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327E" w:rsidRDefault="00C3327E">
      <w:pPr>
        <w:pStyle w:val="StandardSaisie"/>
        <w:jc w:val="center"/>
        <w:rPr>
          <w:rFonts w:ascii="Calibri" w:hAnsi="Calibri"/>
        </w:rPr>
      </w:pPr>
    </w:p>
    <w:p w:rsidR="00C3327E" w:rsidRDefault="00C3327E">
      <w:pPr>
        <w:pStyle w:val="StandardSaisie"/>
        <w:jc w:val="center"/>
        <w:rPr>
          <w:rFonts w:ascii="Calibri" w:hAnsi="Calibri"/>
        </w:rPr>
      </w:pPr>
    </w:p>
    <w:p w:rsidR="00970F9A" w:rsidRPr="00EB4C21" w:rsidRDefault="006552FB">
      <w:pPr>
        <w:pStyle w:val="StandardSaisie"/>
        <w:jc w:val="center"/>
        <w:rPr>
          <w:rFonts w:ascii="Calibri" w:hAnsi="Calibri"/>
        </w:rPr>
      </w:pPr>
      <w:r>
        <w:rPr>
          <w:rFonts w:ascii="Calibri" w:hAnsi="Calibri"/>
          <w:noProof/>
          <w:lang w:eastAsia="fr-FR" w:bidi="ar-SA"/>
        </w:rPr>
        <w:drawing>
          <wp:inline distT="0" distB="0" distL="0" distR="0" wp14:anchorId="3E2EB508" wp14:editId="20E3C68E">
            <wp:extent cx="1620000" cy="162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1702-instit-logo carre-RVB-150x150-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p w:rsidR="00970F9A" w:rsidRPr="00EB4C21" w:rsidRDefault="00970F9A">
      <w:pPr>
        <w:pStyle w:val="StandardSaisie"/>
        <w:jc w:val="center"/>
        <w:rPr>
          <w:rFonts w:ascii="Calibri" w:hAnsi="Calibri"/>
        </w:rPr>
      </w:pPr>
    </w:p>
    <w:p w:rsidR="00970F9A" w:rsidRPr="00EB4C21" w:rsidRDefault="00970F9A">
      <w:pPr>
        <w:pStyle w:val="StandardSaisie"/>
        <w:jc w:val="center"/>
        <w:rPr>
          <w:rFonts w:ascii="Calibri" w:hAnsi="Calibri"/>
        </w:rPr>
      </w:pPr>
    </w:p>
    <w:p w:rsidR="00970F9A" w:rsidRDefault="00970F9A">
      <w:pPr>
        <w:pStyle w:val="StandardSaisie"/>
        <w:jc w:val="center"/>
        <w:rPr>
          <w:rFonts w:ascii="Calibri" w:hAnsi="Calibri"/>
        </w:rPr>
      </w:pPr>
    </w:p>
    <w:p w:rsidR="00C3327E" w:rsidRPr="00EB4C21" w:rsidRDefault="00C3327E">
      <w:pPr>
        <w:pStyle w:val="StandardSaisie"/>
        <w:jc w:val="center"/>
        <w:rPr>
          <w:rFonts w:ascii="Calibri" w:hAnsi="Calibri"/>
        </w:rPr>
      </w:pPr>
    </w:p>
    <w:p w:rsidR="006552FB" w:rsidRDefault="006552FB" w:rsidP="0069598A">
      <w:pPr>
        <w:pStyle w:val="StandardSaisie"/>
        <w:jc w:val="center"/>
        <w:rPr>
          <w:rFonts w:ascii="Calibri" w:hAnsi="Calibri"/>
        </w:rPr>
      </w:pPr>
      <w:r>
        <w:rPr>
          <w:rFonts w:ascii="Calibri" w:hAnsi="Calibri" w:cs="Calibri"/>
          <w:b/>
          <w:sz w:val="64"/>
          <w:szCs w:val="64"/>
        </w:rPr>
        <w:t>D</w:t>
      </w:r>
      <w:r w:rsidR="00C3327E">
        <w:rPr>
          <w:rFonts w:ascii="Calibri" w:hAnsi="Calibri" w:cs="Calibri"/>
          <w:b/>
          <w:sz w:val="64"/>
          <w:szCs w:val="64"/>
        </w:rPr>
        <w:t>ispositif</w:t>
      </w:r>
      <w:r>
        <w:rPr>
          <w:rFonts w:ascii="Calibri" w:hAnsi="Calibri" w:cs="Calibri"/>
          <w:b/>
          <w:sz w:val="64"/>
          <w:szCs w:val="64"/>
        </w:rPr>
        <w:t xml:space="preserve"> GRAINE</w:t>
      </w:r>
      <w:r w:rsidDel="006552FB">
        <w:rPr>
          <w:rFonts w:ascii="Calibri" w:hAnsi="Calibri"/>
        </w:rPr>
        <w:t xml:space="preserve"> </w:t>
      </w:r>
    </w:p>
    <w:p w:rsidR="0069598A" w:rsidRPr="0069598A" w:rsidRDefault="0069598A" w:rsidP="0069598A">
      <w:pPr>
        <w:pStyle w:val="StandardSaisie"/>
        <w:jc w:val="center"/>
        <w:rPr>
          <w:rFonts w:ascii="Calibri" w:hAnsi="Calibri" w:cs="Calibri"/>
          <w:b/>
          <w:sz w:val="44"/>
          <w:szCs w:val="44"/>
        </w:rPr>
      </w:pPr>
      <w:r w:rsidRPr="0069598A">
        <w:rPr>
          <w:rFonts w:ascii="Calibri" w:hAnsi="Calibri" w:cs="Calibri"/>
          <w:b/>
          <w:sz w:val="44"/>
          <w:szCs w:val="44"/>
        </w:rPr>
        <w:t>G</w:t>
      </w:r>
      <w:r w:rsidRPr="0069598A">
        <w:rPr>
          <w:rFonts w:ascii="Calibri" w:hAnsi="Calibri" w:cs="Calibri"/>
          <w:sz w:val="44"/>
          <w:szCs w:val="44"/>
        </w:rPr>
        <w:t>roupement pour la</w:t>
      </w:r>
      <w:r w:rsidRPr="0069598A">
        <w:rPr>
          <w:rFonts w:ascii="Calibri" w:hAnsi="Calibri" w:cs="Calibri"/>
          <w:b/>
          <w:sz w:val="44"/>
          <w:szCs w:val="44"/>
        </w:rPr>
        <w:t xml:space="preserve"> R</w:t>
      </w:r>
      <w:r w:rsidRPr="0069598A">
        <w:rPr>
          <w:rFonts w:ascii="Calibri" w:hAnsi="Calibri" w:cs="Calibri"/>
          <w:sz w:val="44"/>
          <w:szCs w:val="44"/>
        </w:rPr>
        <w:t xml:space="preserve">echerche </w:t>
      </w:r>
      <w:r w:rsidRPr="0069598A">
        <w:rPr>
          <w:rFonts w:ascii="Calibri" w:hAnsi="Calibri" w:cs="Calibri"/>
          <w:b/>
          <w:sz w:val="44"/>
          <w:szCs w:val="44"/>
        </w:rPr>
        <w:t>A</w:t>
      </w:r>
      <w:r w:rsidRPr="0069598A">
        <w:rPr>
          <w:rFonts w:ascii="Calibri" w:hAnsi="Calibri" w:cs="Calibri"/>
          <w:sz w:val="44"/>
          <w:szCs w:val="44"/>
        </w:rPr>
        <w:t xml:space="preserve">ppliquée </w:t>
      </w:r>
      <w:proofErr w:type="spellStart"/>
      <w:r w:rsidRPr="0069598A">
        <w:rPr>
          <w:rFonts w:ascii="Calibri" w:hAnsi="Calibri" w:cs="Calibri"/>
          <w:b/>
          <w:sz w:val="44"/>
          <w:szCs w:val="44"/>
        </w:rPr>
        <w:t>IN</w:t>
      </w:r>
      <w:r w:rsidRPr="0069598A">
        <w:rPr>
          <w:rFonts w:ascii="Calibri" w:hAnsi="Calibri" w:cs="Calibri"/>
          <w:sz w:val="44"/>
          <w:szCs w:val="44"/>
        </w:rPr>
        <w:t>novante</w:t>
      </w:r>
      <w:proofErr w:type="spellEnd"/>
      <w:r w:rsidRPr="0069598A">
        <w:rPr>
          <w:rFonts w:ascii="Calibri" w:hAnsi="Calibri" w:cs="Calibri"/>
          <w:sz w:val="44"/>
          <w:szCs w:val="44"/>
        </w:rPr>
        <w:t xml:space="preserve"> avec les</w:t>
      </w:r>
      <w:r w:rsidRPr="0069598A">
        <w:rPr>
          <w:rFonts w:ascii="Calibri" w:hAnsi="Calibri" w:cs="Calibri"/>
          <w:b/>
          <w:sz w:val="44"/>
          <w:szCs w:val="44"/>
        </w:rPr>
        <w:t xml:space="preserve"> E</w:t>
      </w:r>
      <w:r w:rsidRPr="0069598A">
        <w:rPr>
          <w:rFonts w:ascii="Calibri" w:hAnsi="Calibri" w:cs="Calibri"/>
          <w:sz w:val="44"/>
          <w:szCs w:val="44"/>
        </w:rPr>
        <w:t>ntreprises</w:t>
      </w:r>
    </w:p>
    <w:p w:rsidR="0069598A" w:rsidRPr="0069598A" w:rsidRDefault="0069598A" w:rsidP="0069598A">
      <w:pPr>
        <w:pStyle w:val="StandardSaisie"/>
        <w:jc w:val="center"/>
        <w:rPr>
          <w:rFonts w:ascii="Calibri" w:hAnsi="Calibri" w:cs="Calibri"/>
          <w:b/>
          <w:sz w:val="44"/>
          <w:szCs w:val="44"/>
        </w:rPr>
      </w:pPr>
    </w:p>
    <w:p w:rsidR="00970F9A" w:rsidRPr="00EB4C21" w:rsidRDefault="00970F9A">
      <w:pPr>
        <w:pStyle w:val="StandardSaisie"/>
        <w:jc w:val="center"/>
        <w:rPr>
          <w:rFonts w:ascii="Calibri" w:hAnsi="Calibri"/>
        </w:rPr>
      </w:pPr>
    </w:p>
    <w:p w:rsidR="00970F9A" w:rsidRPr="00EB4C21" w:rsidRDefault="00970F9A">
      <w:pPr>
        <w:pStyle w:val="StandardSaisie"/>
        <w:jc w:val="center"/>
        <w:rPr>
          <w:rFonts w:ascii="Calibri" w:hAnsi="Calibri"/>
        </w:rPr>
      </w:pPr>
    </w:p>
    <w:p w:rsidR="006552FB" w:rsidRPr="00DB5F22" w:rsidRDefault="006552FB" w:rsidP="006552FB">
      <w:pPr>
        <w:pStyle w:val="StandardSaisie"/>
        <w:jc w:val="center"/>
        <w:rPr>
          <w:rFonts w:ascii="Calibri" w:hAnsi="Calibri"/>
          <w:i/>
          <w:sz w:val="36"/>
        </w:rPr>
      </w:pPr>
      <w:r w:rsidRPr="00DB5F22">
        <w:rPr>
          <w:rFonts w:ascii="Calibri" w:hAnsi="Calibri"/>
          <w:i/>
          <w:sz w:val="36"/>
        </w:rPr>
        <w:t>Edition 20</w:t>
      </w:r>
      <w:r w:rsidR="00720DB0">
        <w:rPr>
          <w:rFonts w:ascii="Calibri" w:hAnsi="Calibri"/>
          <w:i/>
          <w:sz w:val="36"/>
        </w:rPr>
        <w:t>20</w:t>
      </w:r>
    </w:p>
    <w:p w:rsidR="006552FB" w:rsidRPr="00F47C83" w:rsidRDefault="006552FB" w:rsidP="006552FB">
      <w:pPr>
        <w:pStyle w:val="StandardSaisie"/>
        <w:jc w:val="center"/>
        <w:rPr>
          <w:rFonts w:ascii="Calibri" w:hAnsi="Calibri" w:cs="Calibri"/>
          <w:b/>
          <w:i/>
          <w:sz w:val="52"/>
          <w:szCs w:val="52"/>
          <w:u w:val="single"/>
        </w:rPr>
      </w:pPr>
      <w:r w:rsidRPr="00F47C83">
        <w:rPr>
          <w:rFonts w:ascii="Calibri" w:hAnsi="Calibri" w:cs="Calibri"/>
          <w:b/>
          <w:i/>
          <w:sz w:val="52"/>
          <w:szCs w:val="52"/>
          <w:u w:val="single"/>
        </w:rPr>
        <w:t>Dossier de demande de subvention</w:t>
      </w:r>
    </w:p>
    <w:p w:rsidR="006552FB" w:rsidRPr="00FE20AD" w:rsidRDefault="006552FB" w:rsidP="006552FB">
      <w:pPr>
        <w:pStyle w:val="StandardSaisie"/>
        <w:spacing w:before="240"/>
        <w:jc w:val="center"/>
        <w:rPr>
          <w:rFonts w:ascii="Calibri" w:hAnsi="Calibri" w:cs="Calibri"/>
          <w:i/>
          <w:color w:val="FF0000"/>
          <w:sz w:val="32"/>
          <w:szCs w:val="32"/>
        </w:rPr>
      </w:pPr>
      <w:r w:rsidRPr="008F7BDA">
        <w:rPr>
          <w:rFonts w:ascii="Calibri" w:hAnsi="Calibri" w:cs="Calibri"/>
          <w:i/>
          <w:color w:val="auto"/>
          <w:sz w:val="32"/>
          <w:szCs w:val="32"/>
        </w:rPr>
        <w:t xml:space="preserve">Lancement de l’appel à projets le : </w:t>
      </w:r>
      <w:r w:rsidR="00FB0305">
        <w:rPr>
          <w:rFonts w:ascii="Calibri" w:hAnsi="Calibri" w:cs="Calibri"/>
          <w:b/>
          <w:i/>
          <w:color w:val="FF0000"/>
          <w:sz w:val="32"/>
          <w:szCs w:val="32"/>
        </w:rPr>
        <w:t>10</w:t>
      </w:r>
      <w:r w:rsidR="00E6101E" w:rsidRPr="00FE20AD">
        <w:rPr>
          <w:rFonts w:ascii="Calibri" w:hAnsi="Calibri" w:cs="Calibri"/>
          <w:b/>
          <w:i/>
          <w:color w:val="FF0000"/>
          <w:sz w:val="32"/>
          <w:szCs w:val="32"/>
        </w:rPr>
        <w:t xml:space="preserve"> décembre</w:t>
      </w:r>
      <w:r w:rsidRPr="00FE20AD">
        <w:rPr>
          <w:rFonts w:ascii="Calibri" w:hAnsi="Calibri" w:cs="Calibri"/>
          <w:b/>
          <w:i/>
          <w:color w:val="FF0000"/>
          <w:sz w:val="32"/>
          <w:szCs w:val="32"/>
        </w:rPr>
        <w:t xml:space="preserve"> 201</w:t>
      </w:r>
      <w:r w:rsidR="00720DB0">
        <w:rPr>
          <w:rFonts w:ascii="Calibri" w:hAnsi="Calibri" w:cs="Calibri"/>
          <w:b/>
          <w:i/>
          <w:color w:val="FF0000"/>
          <w:sz w:val="32"/>
          <w:szCs w:val="32"/>
        </w:rPr>
        <w:t>9</w:t>
      </w:r>
    </w:p>
    <w:p w:rsidR="006552FB" w:rsidRPr="004E21CB" w:rsidRDefault="006552FB" w:rsidP="004E21CB">
      <w:pPr>
        <w:pStyle w:val="StandardSaisie"/>
        <w:jc w:val="center"/>
        <w:rPr>
          <w:rFonts w:ascii="Calibri" w:hAnsi="Calibri" w:cs="Calibri"/>
          <w:b/>
          <w:i/>
          <w:color w:val="FF0000"/>
          <w:sz w:val="32"/>
          <w:szCs w:val="32"/>
        </w:rPr>
      </w:pPr>
      <w:r w:rsidRPr="00FE20AD">
        <w:rPr>
          <w:rFonts w:ascii="Calibri" w:hAnsi="Calibri" w:cs="Calibri"/>
          <w:i/>
          <w:color w:val="auto"/>
          <w:sz w:val="32"/>
          <w:szCs w:val="32"/>
        </w:rPr>
        <w:t xml:space="preserve">Réception des dossiers jusqu’au : </w:t>
      </w:r>
      <w:r w:rsidR="004E21CB">
        <w:rPr>
          <w:rFonts w:ascii="Calibri" w:hAnsi="Calibri" w:cs="Calibri"/>
          <w:b/>
          <w:i/>
          <w:color w:val="FF0000"/>
          <w:sz w:val="32"/>
          <w:szCs w:val="32"/>
        </w:rPr>
        <w:t xml:space="preserve">4 septembre </w:t>
      </w:r>
      <w:r w:rsidRPr="00FE20AD">
        <w:rPr>
          <w:rFonts w:ascii="Calibri" w:hAnsi="Calibri" w:cs="Calibri"/>
          <w:b/>
          <w:i/>
          <w:color w:val="FF0000"/>
          <w:sz w:val="32"/>
          <w:szCs w:val="32"/>
        </w:rPr>
        <w:t>20</w:t>
      </w:r>
      <w:r w:rsidR="00720DB0">
        <w:rPr>
          <w:rFonts w:ascii="Calibri" w:hAnsi="Calibri" w:cs="Calibri"/>
          <w:b/>
          <w:i/>
          <w:color w:val="FF0000"/>
          <w:sz w:val="32"/>
          <w:szCs w:val="32"/>
        </w:rPr>
        <w:t>20</w:t>
      </w:r>
    </w:p>
    <w:p w:rsidR="006552FB" w:rsidRPr="00EB4C21" w:rsidRDefault="006552FB" w:rsidP="006552FB">
      <w:pPr>
        <w:pStyle w:val="StandardSaisie"/>
        <w:jc w:val="center"/>
        <w:rPr>
          <w:rFonts w:ascii="Calibri" w:hAnsi="Calibri" w:cs="Calibri"/>
          <w:b/>
          <w:sz w:val="40"/>
          <w:szCs w:val="40"/>
        </w:rPr>
      </w:pPr>
    </w:p>
    <w:p w:rsidR="006552FB" w:rsidRPr="00EB4C21" w:rsidRDefault="006552FB" w:rsidP="006552FB">
      <w:pPr>
        <w:pStyle w:val="StandardSaisie"/>
        <w:jc w:val="center"/>
        <w:rPr>
          <w:rFonts w:ascii="Calibri" w:hAnsi="Calibri" w:cs="Calibri"/>
          <w:b/>
          <w:sz w:val="40"/>
          <w:szCs w:val="40"/>
        </w:rPr>
      </w:pPr>
    </w:p>
    <w:p w:rsidR="006552FB" w:rsidRPr="00DB5F22" w:rsidRDefault="006552FB" w:rsidP="006552FB">
      <w:pPr>
        <w:pBdr>
          <w:top w:val="single" w:sz="4" w:space="1" w:color="auto"/>
          <w:left w:val="single" w:sz="4" w:space="4" w:color="auto"/>
          <w:bottom w:val="single" w:sz="4" w:space="1" w:color="auto"/>
          <w:right w:val="single" w:sz="4" w:space="4" w:color="auto"/>
        </w:pBdr>
        <w:tabs>
          <w:tab w:val="center" w:pos="5387"/>
        </w:tabs>
        <w:rPr>
          <w:rFonts w:ascii="Arial" w:hAnsi="Arial" w:cs="Arial"/>
          <w:smallCaps/>
          <w:sz w:val="12"/>
          <w:szCs w:val="12"/>
        </w:rPr>
      </w:pPr>
    </w:p>
    <w:p w:rsidR="006552FB" w:rsidRDefault="006552FB" w:rsidP="006552FB">
      <w:pPr>
        <w:pBdr>
          <w:top w:val="single" w:sz="4" w:space="1" w:color="auto"/>
          <w:left w:val="single" w:sz="4" w:space="4" w:color="auto"/>
          <w:bottom w:val="single" w:sz="4" w:space="1" w:color="auto"/>
          <w:right w:val="single" w:sz="4" w:space="4" w:color="auto"/>
        </w:pBdr>
        <w:tabs>
          <w:tab w:val="center" w:pos="5387"/>
        </w:tabs>
        <w:spacing w:after="120"/>
        <w:rPr>
          <w:rFonts w:ascii="Arial" w:hAnsi="Arial" w:cs="Arial"/>
          <w:smallCaps/>
        </w:rPr>
      </w:pPr>
      <w:r>
        <w:rPr>
          <w:rFonts w:ascii="Arial" w:hAnsi="Arial" w:cs="Arial"/>
          <w:smallCaps/>
        </w:rPr>
        <w:t>Acronyme du projet</w:t>
      </w:r>
      <w:r w:rsidRPr="00C67F92">
        <w:rPr>
          <w:rFonts w:ascii="Arial" w:hAnsi="Arial" w:cs="Arial"/>
          <w:smallCaps/>
        </w:rPr>
        <w:t> :</w:t>
      </w:r>
      <w:r>
        <w:rPr>
          <w:rFonts w:ascii="Arial" w:hAnsi="Arial" w:cs="Arial"/>
          <w:smallCaps/>
        </w:rPr>
        <w:tab/>
      </w:r>
      <w:r>
        <w:rPr>
          <w:rFonts w:ascii="Arial" w:hAnsi="Arial" w:cs="Arial"/>
          <w:b/>
          <w:kern w:val="36"/>
          <w:sz w:val="36"/>
          <w:szCs w:val="36"/>
        </w:rPr>
        <w:t>Titre du projet</w:t>
      </w:r>
    </w:p>
    <w:p w:rsidR="006552FB" w:rsidRDefault="006552FB" w:rsidP="006552FB">
      <w:pPr>
        <w:pBdr>
          <w:top w:val="single" w:sz="4" w:space="1" w:color="auto"/>
          <w:left w:val="single" w:sz="4" w:space="4" w:color="auto"/>
          <w:bottom w:val="single" w:sz="4" w:space="1" w:color="auto"/>
          <w:right w:val="single" w:sz="4" w:space="4" w:color="auto"/>
        </w:pBdr>
        <w:tabs>
          <w:tab w:val="center" w:pos="5387"/>
        </w:tabs>
        <w:spacing w:before="120"/>
        <w:rPr>
          <w:rFonts w:ascii="Arial" w:hAnsi="Arial" w:cs="Arial"/>
          <w:b/>
          <w:kern w:val="36"/>
          <w:sz w:val="36"/>
          <w:szCs w:val="36"/>
        </w:rPr>
      </w:pPr>
      <w:r>
        <w:rPr>
          <w:rFonts w:ascii="Arial" w:hAnsi="Arial" w:cs="Arial"/>
          <w:smallCaps/>
        </w:rPr>
        <w:t>Etablissement demandeur</w:t>
      </w:r>
      <w:r w:rsidRPr="00C67F92">
        <w:rPr>
          <w:rFonts w:ascii="Arial" w:hAnsi="Arial" w:cs="Arial"/>
          <w:smallCaps/>
        </w:rPr>
        <w:t> :</w:t>
      </w:r>
      <w:r>
        <w:rPr>
          <w:rFonts w:ascii="Arial" w:hAnsi="Arial" w:cs="Arial"/>
          <w:smallCaps/>
        </w:rPr>
        <w:tab/>
      </w:r>
      <w:r>
        <w:rPr>
          <w:rFonts w:ascii="Arial" w:hAnsi="Arial" w:cs="Arial"/>
          <w:b/>
          <w:kern w:val="36"/>
          <w:sz w:val="36"/>
          <w:szCs w:val="36"/>
        </w:rPr>
        <w:t>N</w:t>
      </w:r>
      <w:r w:rsidRPr="003C1F62">
        <w:rPr>
          <w:rFonts w:ascii="Arial" w:hAnsi="Arial" w:cs="Arial"/>
          <w:b/>
          <w:kern w:val="36"/>
          <w:sz w:val="36"/>
          <w:szCs w:val="36"/>
        </w:rPr>
        <w:t>om de l’établissement</w:t>
      </w:r>
    </w:p>
    <w:p w:rsidR="006552FB" w:rsidRPr="00DB5F22" w:rsidRDefault="006552FB" w:rsidP="006552FB">
      <w:pPr>
        <w:pBdr>
          <w:top w:val="single" w:sz="4" w:space="1" w:color="auto"/>
          <w:left w:val="single" w:sz="4" w:space="4" w:color="auto"/>
          <w:bottom w:val="single" w:sz="4" w:space="1" w:color="auto"/>
          <w:right w:val="single" w:sz="4" w:space="4" w:color="auto"/>
        </w:pBdr>
        <w:tabs>
          <w:tab w:val="center" w:pos="5387"/>
        </w:tabs>
        <w:rPr>
          <w:rFonts w:ascii="Arial" w:hAnsi="Arial" w:cs="Arial"/>
          <w:b/>
          <w:kern w:val="36"/>
          <w:sz w:val="12"/>
          <w:szCs w:val="12"/>
        </w:rPr>
      </w:pPr>
    </w:p>
    <w:p w:rsidR="006552FB" w:rsidRPr="008F7BDA" w:rsidRDefault="006552FB" w:rsidP="006552FB">
      <w:pPr>
        <w:tabs>
          <w:tab w:val="center" w:pos="5387"/>
        </w:tabs>
        <w:spacing w:before="120" w:after="120"/>
        <w:rPr>
          <w:rFonts w:ascii="Calibri" w:hAnsi="Calibri" w:cs="Arial"/>
          <w:kern w:val="36"/>
          <w:szCs w:val="22"/>
        </w:rPr>
      </w:pPr>
    </w:p>
    <w:p w:rsidR="006552FB" w:rsidRDefault="006552FB" w:rsidP="006552FB">
      <w:pPr>
        <w:tabs>
          <w:tab w:val="center" w:pos="5387"/>
        </w:tabs>
        <w:spacing w:before="120" w:after="120"/>
        <w:rPr>
          <w:rFonts w:asciiTheme="minorHAnsi" w:hAnsiTheme="minorHAnsi" w:cs="Arial"/>
          <w:b/>
          <w:kern w:val="36"/>
          <w:szCs w:val="22"/>
        </w:rPr>
      </w:pPr>
    </w:p>
    <w:p w:rsidR="00C3327E" w:rsidRPr="007858F0" w:rsidRDefault="00C3327E" w:rsidP="006552FB">
      <w:pPr>
        <w:tabs>
          <w:tab w:val="center" w:pos="5387"/>
        </w:tabs>
        <w:spacing w:before="120" w:after="120"/>
        <w:rPr>
          <w:rFonts w:asciiTheme="minorHAnsi" w:hAnsiTheme="minorHAnsi" w:cs="Arial"/>
          <w:b/>
          <w:kern w:val="36"/>
          <w:szCs w:val="22"/>
        </w:rPr>
      </w:pPr>
    </w:p>
    <w:p w:rsidR="00C3327E" w:rsidRDefault="00C3327E" w:rsidP="00C3327E">
      <w:pPr>
        <w:tabs>
          <w:tab w:val="center" w:pos="5387"/>
        </w:tabs>
        <w:spacing w:before="120" w:after="120"/>
        <w:jc w:val="center"/>
        <w:rPr>
          <w:rFonts w:asciiTheme="minorHAnsi" w:hAnsiTheme="minorHAnsi" w:cs="Arial"/>
          <w:b/>
          <w:color w:val="FF0000"/>
          <w:kern w:val="36"/>
          <w:szCs w:val="22"/>
        </w:rPr>
      </w:pPr>
      <w:r>
        <w:rPr>
          <w:rFonts w:asciiTheme="minorHAnsi" w:hAnsiTheme="minorHAnsi" w:cs="Arial"/>
          <w:b/>
          <w:color w:val="FF0000"/>
          <w:kern w:val="36"/>
          <w:szCs w:val="22"/>
        </w:rPr>
        <w:t>Le</w:t>
      </w:r>
      <w:r w:rsidRPr="008F7BDA">
        <w:rPr>
          <w:rFonts w:asciiTheme="minorHAnsi" w:hAnsiTheme="minorHAnsi" w:cs="Arial"/>
          <w:b/>
          <w:color w:val="FF0000"/>
          <w:kern w:val="36"/>
          <w:szCs w:val="22"/>
        </w:rPr>
        <w:t xml:space="preserve"> dossier doit être </w:t>
      </w:r>
      <w:r>
        <w:rPr>
          <w:rFonts w:asciiTheme="minorHAnsi" w:hAnsiTheme="minorHAnsi" w:cs="Arial"/>
          <w:b/>
          <w:color w:val="FF0000"/>
          <w:kern w:val="36"/>
          <w:szCs w:val="22"/>
        </w:rPr>
        <w:t xml:space="preserve">intégralement </w:t>
      </w:r>
      <w:r w:rsidRPr="008F7BDA">
        <w:rPr>
          <w:rFonts w:asciiTheme="minorHAnsi" w:hAnsiTheme="minorHAnsi" w:cs="Arial"/>
          <w:b/>
          <w:color w:val="FF0000"/>
          <w:kern w:val="36"/>
          <w:szCs w:val="22"/>
        </w:rPr>
        <w:t>rédigé en langue française</w:t>
      </w:r>
    </w:p>
    <w:p w:rsidR="00C3327E" w:rsidRDefault="00C3327E" w:rsidP="00C3327E">
      <w:pPr>
        <w:tabs>
          <w:tab w:val="center" w:pos="5387"/>
        </w:tabs>
        <w:spacing w:before="120" w:after="120"/>
        <w:jc w:val="center"/>
        <w:rPr>
          <w:rFonts w:asciiTheme="minorHAnsi" w:hAnsiTheme="minorHAnsi" w:cs="Arial"/>
          <w:b/>
          <w:color w:val="FF0000"/>
          <w:kern w:val="36"/>
          <w:szCs w:val="22"/>
        </w:rPr>
      </w:pPr>
    </w:p>
    <w:p w:rsidR="00C3327E" w:rsidRDefault="00C3327E" w:rsidP="00C3327E">
      <w:pPr>
        <w:tabs>
          <w:tab w:val="center" w:pos="5387"/>
        </w:tabs>
        <w:spacing w:before="120" w:after="120"/>
        <w:jc w:val="center"/>
        <w:rPr>
          <w:rFonts w:asciiTheme="minorHAnsi" w:hAnsiTheme="minorHAnsi" w:cs="Arial"/>
          <w:b/>
          <w:color w:val="FF0000"/>
          <w:kern w:val="36"/>
          <w:szCs w:val="22"/>
        </w:rPr>
      </w:pPr>
    </w:p>
    <w:p w:rsidR="00C3327E" w:rsidRPr="00C54A54" w:rsidRDefault="00C3327E" w:rsidP="00C3327E">
      <w:pPr>
        <w:pStyle w:val="StandardSaisieCorpsTexte"/>
        <w:tabs>
          <w:tab w:val="clear" w:pos="9354"/>
          <w:tab w:val="left" w:leader="dot" w:pos="9139"/>
        </w:tabs>
        <w:spacing w:before="0"/>
        <w:jc w:val="center"/>
        <w:rPr>
          <w:rStyle w:val="Policepardfaut1"/>
          <w:rFonts w:ascii="Calibri" w:eastAsia="Calibri" w:hAnsi="Calibri" w:cs="Calibri"/>
          <w:b/>
          <w:bCs w:val="0"/>
          <w:sz w:val="28"/>
          <w:szCs w:val="28"/>
        </w:rPr>
      </w:pPr>
      <w:r w:rsidRPr="00C54A54">
        <w:rPr>
          <w:rStyle w:val="Policepardfaut1"/>
          <w:rFonts w:ascii="Calibri" w:eastAsia="Calibri" w:hAnsi="Calibri" w:cs="Calibri"/>
          <w:b/>
          <w:sz w:val="28"/>
          <w:szCs w:val="28"/>
        </w:rPr>
        <w:t>REGION OCCITANIE</w:t>
      </w:r>
    </w:p>
    <w:p w:rsidR="00C3327E" w:rsidRDefault="00C3327E" w:rsidP="00C3327E">
      <w:pPr>
        <w:pStyle w:val="StandardSaisieCorpsTexte"/>
        <w:tabs>
          <w:tab w:val="clear" w:pos="9354"/>
          <w:tab w:val="left" w:leader="dot" w:pos="9139"/>
        </w:tabs>
        <w:spacing w:before="0"/>
        <w:jc w:val="center"/>
        <w:rPr>
          <w:rStyle w:val="Policepardfaut1"/>
          <w:rFonts w:ascii="Calibri" w:eastAsia="Calibri" w:hAnsi="Calibri" w:cs="Calibri"/>
          <w:b/>
          <w:sz w:val="28"/>
          <w:szCs w:val="28"/>
        </w:rPr>
      </w:pPr>
      <w:r w:rsidRPr="00C54A54">
        <w:rPr>
          <w:rStyle w:val="Policepardfaut1"/>
          <w:rFonts w:ascii="Calibri" w:eastAsia="Calibri" w:hAnsi="Calibri" w:cs="Calibri"/>
          <w:b/>
          <w:sz w:val="28"/>
          <w:szCs w:val="28"/>
        </w:rPr>
        <w:t>PYRENEES MEDITERRANEE</w:t>
      </w:r>
    </w:p>
    <w:p w:rsidR="00C3327E" w:rsidRDefault="00C3327E" w:rsidP="00C3327E">
      <w:pPr>
        <w:pStyle w:val="StandardSaisieCorpsTexte"/>
        <w:tabs>
          <w:tab w:val="clear" w:pos="9354"/>
          <w:tab w:val="left" w:leader="dot" w:pos="9139"/>
        </w:tabs>
        <w:spacing w:before="0"/>
        <w:jc w:val="center"/>
        <w:rPr>
          <w:rStyle w:val="Policepardfaut1"/>
          <w:rFonts w:ascii="Calibri" w:eastAsia="Calibri" w:hAnsi="Calibri" w:cs="Calibri"/>
          <w:b/>
          <w:sz w:val="28"/>
          <w:szCs w:val="28"/>
        </w:rPr>
        <w:sectPr w:rsidR="00C3327E" w:rsidSect="00BC06C6">
          <w:pgSz w:w="11906" w:h="16838"/>
          <w:pgMar w:top="1134" w:right="566" w:bottom="859" w:left="660" w:header="720" w:footer="527" w:gutter="0"/>
          <w:cols w:space="720"/>
          <w:docGrid w:linePitch="360"/>
        </w:sectPr>
      </w:pPr>
    </w:p>
    <w:p w:rsidR="00970F9A" w:rsidRPr="00EB4C21" w:rsidRDefault="007F06A4" w:rsidP="00EB4C21">
      <w:pPr>
        <w:pStyle w:val="StandardSaisie"/>
        <w:pageBreakBefore/>
        <w:shd w:val="clear" w:color="auto" w:fill="C6D9F1"/>
        <w:jc w:val="left"/>
        <w:rPr>
          <w:rFonts w:ascii="Calibri" w:hAnsi="Calibri" w:cs="Calibri"/>
          <w:b/>
          <w:sz w:val="24"/>
        </w:rPr>
      </w:pPr>
      <w:r w:rsidRPr="00EB4C21">
        <w:rPr>
          <w:rFonts w:ascii="Calibri" w:hAnsi="Calibri" w:cs="Calibri"/>
          <w:b/>
          <w:sz w:val="24"/>
        </w:rPr>
        <w:lastRenderedPageBreak/>
        <w:t xml:space="preserve">I </w:t>
      </w:r>
      <w:r w:rsidR="00092876">
        <w:rPr>
          <w:rFonts w:ascii="Calibri" w:hAnsi="Calibri" w:cs="Calibri"/>
          <w:b/>
          <w:sz w:val="24"/>
        </w:rPr>
        <w:t>PRESENTATION SYNTHHETIQUE DU PROJET :</w:t>
      </w:r>
    </w:p>
    <w:p w:rsidR="00970F9A" w:rsidRPr="00EB4C21" w:rsidRDefault="00970F9A">
      <w:pPr>
        <w:pStyle w:val="StandardSaisie"/>
        <w:jc w:val="left"/>
        <w:rPr>
          <w:rFonts w:ascii="Calibri" w:hAnsi="Calibri" w:cs="Calibri"/>
          <w:b/>
          <w:sz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45"/>
        <w:gridCol w:w="7943"/>
      </w:tblGrid>
      <w:tr w:rsidR="000D7FB5" w:rsidTr="000D7FB5">
        <w:tc>
          <w:tcPr>
            <w:tcW w:w="2745" w:type="dxa"/>
            <w:shd w:val="clear" w:color="auto" w:fill="E5DFEC"/>
          </w:tcPr>
          <w:p w:rsidR="00970F9A" w:rsidRPr="00EB4C21" w:rsidRDefault="00970F9A">
            <w:pPr>
              <w:pStyle w:val="Contenudetableau"/>
              <w:rPr>
                <w:rFonts w:ascii="Calibri" w:hAnsi="Calibri" w:cs="Calibri"/>
              </w:rPr>
            </w:pPr>
            <w:r w:rsidRPr="00EB4C21">
              <w:rPr>
                <w:rFonts w:ascii="Calibri" w:hAnsi="Calibri" w:cs="Calibri"/>
                <w:b/>
                <w:bCs/>
                <w:i/>
                <w:iCs/>
              </w:rPr>
              <w:t>Acronyme</w:t>
            </w:r>
          </w:p>
        </w:tc>
        <w:tc>
          <w:tcPr>
            <w:tcW w:w="7943" w:type="dxa"/>
            <w:shd w:val="clear" w:color="auto" w:fill="auto"/>
          </w:tcPr>
          <w:p w:rsidR="00970F9A" w:rsidRPr="00EB4C21" w:rsidRDefault="00970F9A">
            <w:pPr>
              <w:pStyle w:val="Contenudetableau"/>
              <w:snapToGrid w:val="0"/>
              <w:rPr>
                <w:rFonts w:ascii="Calibri" w:hAnsi="Calibri" w:cs="Calibri"/>
              </w:rPr>
            </w:pPr>
          </w:p>
        </w:tc>
      </w:tr>
      <w:tr w:rsidR="000D7FB5" w:rsidTr="000D7FB5">
        <w:tc>
          <w:tcPr>
            <w:tcW w:w="2745" w:type="dxa"/>
            <w:shd w:val="clear" w:color="auto" w:fill="E5DFEC"/>
            <w:vAlign w:val="center"/>
          </w:tcPr>
          <w:p w:rsidR="00970F9A" w:rsidRPr="00EB4C21" w:rsidRDefault="00970F9A">
            <w:pPr>
              <w:pStyle w:val="Contenudetableau"/>
              <w:rPr>
                <w:rFonts w:ascii="Calibri" w:hAnsi="Calibri" w:cs="Calibri"/>
              </w:rPr>
            </w:pPr>
            <w:r w:rsidRPr="00EB4C21">
              <w:rPr>
                <w:rFonts w:ascii="Calibri" w:hAnsi="Calibri" w:cs="Calibri"/>
                <w:b/>
                <w:bCs/>
                <w:i/>
                <w:iCs/>
              </w:rPr>
              <w:t>Intitulé exact du projet</w:t>
            </w:r>
          </w:p>
        </w:tc>
        <w:tc>
          <w:tcPr>
            <w:tcW w:w="7943" w:type="dxa"/>
            <w:shd w:val="clear" w:color="auto" w:fill="auto"/>
          </w:tcPr>
          <w:p w:rsidR="00970F9A" w:rsidRPr="00EB4C21" w:rsidRDefault="00970F9A">
            <w:pPr>
              <w:pStyle w:val="Contenudetableau"/>
              <w:rPr>
                <w:rFonts w:ascii="Calibri" w:hAnsi="Calibri" w:cs="Calibri"/>
              </w:rPr>
            </w:pPr>
          </w:p>
          <w:p w:rsidR="00970F9A" w:rsidRPr="00EB4C21" w:rsidRDefault="00970F9A">
            <w:pPr>
              <w:pStyle w:val="Contenudetableau"/>
              <w:rPr>
                <w:rFonts w:ascii="Calibri" w:hAnsi="Calibri" w:cs="Calibri"/>
              </w:rPr>
            </w:pPr>
          </w:p>
        </w:tc>
      </w:tr>
    </w:tbl>
    <w:p w:rsidR="00970F9A" w:rsidRPr="00EB4C21" w:rsidRDefault="00970F9A">
      <w:pPr>
        <w:pStyle w:val="StandardSaisie"/>
        <w:jc w:val="left"/>
        <w:rPr>
          <w:rFonts w:ascii="Calibri" w:hAnsi="Calibri"/>
        </w:rPr>
      </w:pPr>
    </w:p>
    <w:p w:rsidR="00970F9A" w:rsidRPr="00EB4C21" w:rsidRDefault="007F06A4" w:rsidP="00EB4C21">
      <w:pPr>
        <w:shd w:val="clear" w:color="auto" w:fill="C6D9F1"/>
        <w:ind w:right="57"/>
        <w:textAlignment w:val="baseline"/>
        <w:rPr>
          <w:rFonts w:ascii="Calibri" w:hAnsi="Calibri" w:cs="Calibri"/>
          <w:b/>
          <w:sz w:val="24"/>
        </w:rPr>
      </w:pPr>
      <w:r w:rsidRPr="00EB4C21">
        <w:rPr>
          <w:rFonts w:ascii="Calibri" w:hAnsi="Calibri"/>
          <w:b/>
          <w:sz w:val="24"/>
        </w:rPr>
        <w:t xml:space="preserve">II </w:t>
      </w:r>
      <w:r w:rsidR="0050729A">
        <w:rPr>
          <w:rFonts w:ascii="Calibri" w:eastAsia="Calibri" w:hAnsi="Calibri" w:cs="Calibri"/>
          <w:b/>
          <w:bCs/>
          <w:iCs/>
          <w:sz w:val="24"/>
        </w:rPr>
        <w:t>IDENTIFICATION DU DEMANDEUR</w:t>
      </w:r>
    </w:p>
    <w:p w:rsidR="00970F9A" w:rsidRPr="00EB4C21" w:rsidRDefault="00970F9A">
      <w:pPr>
        <w:ind w:right="57"/>
        <w:textAlignment w:val="baseline"/>
        <w:rPr>
          <w:rFonts w:ascii="Calibri" w:hAnsi="Calibri" w:cs="Calibri"/>
          <w:szCs w:val="22"/>
        </w:rPr>
      </w:pPr>
    </w:p>
    <w:p w:rsidR="00176CF6" w:rsidRPr="00EB4C21" w:rsidRDefault="007F06A4">
      <w:pPr>
        <w:ind w:right="57"/>
        <w:textAlignment w:val="baseline"/>
        <w:rPr>
          <w:rFonts w:ascii="Calibri" w:hAnsi="Calibri" w:cs="Calibri"/>
          <w:i/>
          <w:iCs/>
          <w:szCs w:val="22"/>
        </w:rPr>
      </w:pPr>
      <w:r w:rsidRPr="00EB4C21">
        <w:rPr>
          <w:rFonts w:ascii="Calibri" w:eastAsia="Calibri" w:hAnsi="Calibri" w:cs="Calibri"/>
          <w:b/>
          <w:bCs/>
          <w:szCs w:val="22"/>
        </w:rPr>
        <w:t>Etablissement porteur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20713D" w:rsidRPr="00EB4C21" w:rsidRDefault="007F06A4" w:rsidP="007F06A4">
            <w:pPr>
              <w:pStyle w:val="Contenudetableau"/>
              <w:jc w:val="both"/>
              <w:rPr>
                <w:rFonts w:ascii="Calibri" w:hAnsi="Calibri"/>
                <w:szCs w:val="22"/>
              </w:rPr>
            </w:pPr>
            <w:r w:rsidRPr="00EB4C21">
              <w:rPr>
                <w:rFonts w:ascii="Calibri" w:hAnsi="Calibri"/>
                <w:szCs w:val="22"/>
              </w:rPr>
              <w:t>Nom :</w:t>
            </w:r>
            <w:r w:rsidR="0050729A">
              <w:rPr>
                <w:rFonts w:ascii="Calibri" w:hAnsi="Calibri"/>
                <w:szCs w:val="22"/>
              </w:rPr>
              <w:t xml:space="preserve"> M.  Mme</w:t>
            </w:r>
          </w:p>
        </w:tc>
      </w:tr>
      <w:tr w:rsidR="000D7FB5" w:rsidTr="000D7FB5">
        <w:tc>
          <w:tcPr>
            <w:tcW w:w="10688" w:type="dxa"/>
            <w:shd w:val="clear" w:color="auto" w:fill="auto"/>
          </w:tcPr>
          <w:p w:rsidR="0020713D" w:rsidRPr="0020713D" w:rsidRDefault="0020713D" w:rsidP="0020713D">
            <w:pPr>
              <w:pStyle w:val="Contenudetableau"/>
              <w:jc w:val="both"/>
              <w:rPr>
                <w:rFonts w:ascii="Calibri" w:hAnsi="Calibri"/>
                <w:szCs w:val="22"/>
              </w:rPr>
            </w:pPr>
            <w:r w:rsidRPr="0020713D">
              <w:rPr>
                <w:rFonts w:ascii="Calibri" w:hAnsi="Calibri"/>
                <w:szCs w:val="22"/>
              </w:rPr>
              <w:t>Adresse :</w:t>
            </w:r>
          </w:p>
          <w:p w:rsidR="0020713D" w:rsidRPr="00EB4C21" w:rsidDel="007F06A4" w:rsidRDefault="0020713D" w:rsidP="007F06A4">
            <w:pPr>
              <w:pStyle w:val="Contenudetableau"/>
              <w:jc w:val="both"/>
              <w:rPr>
                <w:rFonts w:ascii="Calibri" w:hAnsi="Calibri" w:cs="Calibri"/>
                <w:i/>
                <w:iCs/>
                <w:color w:val="FF0000"/>
                <w:szCs w:val="22"/>
              </w:rPr>
            </w:pPr>
          </w:p>
        </w:tc>
      </w:tr>
      <w:tr w:rsidR="000D7FB5" w:rsidTr="000D7FB5">
        <w:tc>
          <w:tcPr>
            <w:tcW w:w="10688" w:type="dxa"/>
            <w:shd w:val="clear" w:color="auto" w:fill="auto"/>
          </w:tcPr>
          <w:p w:rsidR="0020713D" w:rsidRPr="0020713D" w:rsidDel="007F06A4" w:rsidRDefault="0020713D" w:rsidP="007F06A4">
            <w:pPr>
              <w:pStyle w:val="Contenudetableau"/>
              <w:jc w:val="both"/>
              <w:rPr>
                <w:rFonts w:ascii="Calibri" w:hAnsi="Calibri"/>
                <w:szCs w:val="22"/>
              </w:rPr>
            </w:pPr>
            <w:r>
              <w:rPr>
                <w:rFonts w:ascii="Calibri" w:hAnsi="Calibri"/>
                <w:szCs w:val="22"/>
              </w:rPr>
              <w:t>Téléphone :</w:t>
            </w:r>
          </w:p>
        </w:tc>
      </w:tr>
      <w:tr w:rsidR="000D7FB5" w:rsidTr="000D7FB5">
        <w:tc>
          <w:tcPr>
            <w:tcW w:w="10688" w:type="dxa"/>
            <w:shd w:val="clear" w:color="auto" w:fill="auto"/>
          </w:tcPr>
          <w:p w:rsidR="0020713D" w:rsidRPr="0020713D" w:rsidDel="007F06A4" w:rsidRDefault="0050729A" w:rsidP="007F06A4">
            <w:pPr>
              <w:pStyle w:val="Contenudetableau"/>
              <w:jc w:val="both"/>
              <w:rPr>
                <w:rFonts w:ascii="Calibri" w:hAnsi="Calibri"/>
                <w:szCs w:val="22"/>
              </w:rPr>
            </w:pPr>
            <w:r>
              <w:rPr>
                <w:rFonts w:ascii="Calibri" w:hAnsi="Calibri"/>
                <w:szCs w:val="22"/>
              </w:rPr>
              <w:t>Courriel</w:t>
            </w:r>
            <w:r w:rsidR="0020713D" w:rsidRPr="0020713D">
              <w:rPr>
                <w:rFonts w:ascii="Calibri" w:hAnsi="Calibri"/>
                <w:szCs w:val="22"/>
              </w:rPr>
              <w:t xml:space="preserve"> : </w:t>
            </w:r>
          </w:p>
        </w:tc>
      </w:tr>
      <w:tr w:rsidR="000D7FB5" w:rsidTr="000D7FB5">
        <w:tc>
          <w:tcPr>
            <w:tcW w:w="10688" w:type="dxa"/>
            <w:shd w:val="clear" w:color="auto" w:fill="auto"/>
          </w:tcPr>
          <w:p w:rsidR="0020713D" w:rsidRPr="00EB4C21" w:rsidDel="007F06A4" w:rsidRDefault="0020713D" w:rsidP="007F06A4">
            <w:pPr>
              <w:pStyle w:val="Contenudetableau"/>
              <w:jc w:val="both"/>
              <w:rPr>
                <w:rFonts w:ascii="Calibri" w:hAnsi="Calibri" w:cs="Calibri"/>
                <w:i/>
                <w:iCs/>
                <w:color w:val="FF0000"/>
                <w:szCs w:val="22"/>
              </w:rPr>
            </w:pPr>
            <w:r w:rsidRPr="0020713D">
              <w:rPr>
                <w:rFonts w:ascii="Calibri" w:hAnsi="Calibri"/>
                <w:szCs w:val="22"/>
              </w:rPr>
              <w:t xml:space="preserve">Forme juridique : </w:t>
            </w:r>
            <w:r w:rsidRPr="0020713D">
              <w:rPr>
                <w:rFonts w:ascii="Calibri" w:hAnsi="Calibri"/>
                <w:i/>
                <w:szCs w:val="22"/>
              </w:rPr>
              <w:t>EPST, Université…</w:t>
            </w:r>
          </w:p>
        </w:tc>
      </w:tr>
      <w:tr w:rsidR="0050729A" w:rsidTr="000D7FB5">
        <w:tc>
          <w:tcPr>
            <w:tcW w:w="10688" w:type="dxa"/>
            <w:shd w:val="clear" w:color="auto" w:fill="auto"/>
          </w:tcPr>
          <w:p w:rsidR="0050729A" w:rsidRPr="0020713D" w:rsidRDefault="0050729A" w:rsidP="007F06A4">
            <w:pPr>
              <w:pStyle w:val="Contenudetableau"/>
              <w:jc w:val="both"/>
              <w:rPr>
                <w:rFonts w:ascii="Calibri" w:hAnsi="Calibri"/>
                <w:szCs w:val="22"/>
              </w:rPr>
            </w:pPr>
            <w:r>
              <w:rPr>
                <w:rFonts w:ascii="Calibri" w:hAnsi="Calibri"/>
                <w:szCs w:val="22"/>
              </w:rPr>
              <w:t>Code NAF :</w:t>
            </w:r>
          </w:p>
        </w:tc>
      </w:tr>
      <w:tr w:rsidR="003819D7" w:rsidTr="000D7FB5">
        <w:tc>
          <w:tcPr>
            <w:tcW w:w="10688" w:type="dxa"/>
            <w:shd w:val="clear" w:color="auto" w:fill="auto"/>
          </w:tcPr>
          <w:p w:rsidR="003819D7" w:rsidRDefault="003819D7" w:rsidP="007F06A4">
            <w:pPr>
              <w:pStyle w:val="Contenudetableau"/>
              <w:jc w:val="both"/>
              <w:rPr>
                <w:rFonts w:ascii="Calibri" w:hAnsi="Calibri"/>
                <w:szCs w:val="22"/>
              </w:rPr>
            </w:pPr>
            <w:r>
              <w:rPr>
                <w:rFonts w:ascii="Calibri" w:hAnsi="Calibri"/>
                <w:szCs w:val="22"/>
              </w:rPr>
              <w:t>Siret</w:t>
            </w:r>
            <w:r w:rsidR="00EA7E09">
              <w:rPr>
                <w:rFonts w:ascii="Calibri" w:hAnsi="Calibri"/>
                <w:szCs w:val="22"/>
              </w:rPr>
              <w:t> :</w:t>
            </w:r>
          </w:p>
        </w:tc>
      </w:tr>
    </w:tbl>
    <w:p w:rsidR="007F06A4" w:rsidRDefault="007F06A4" w:rsidP="007F06A4">
      <w:pPr>
        <w:ind w:right="57"/>
        <w:textAlignment w:val="baseline"/>
        <w:rPr>
          <w:rFonts w:ascii="Calibri" w:eastAsia="Calibri" w:hAnsi="Calibri" w:cs="Calibri"/>
          <w:b/>
          <w:bCs/>
          <w:szCs w:val="22"/>
        </w:rPr>
      </w:pPr>
    </w:p>
    <w:p w:rsidR="007F06A4" w:rsidRPr="007F06A4" w:rsidRDefault="007F06A4" w:rsidP="007F06A4">
      <w:pPr>
        <w:ind w:right="57"/>
        <w:textAlignment w:val="baseline"/>
        <w:rPr>
          <w:rFonts w:ascii="Calibri" w:hAnsi="Calibri" w:cs="Calibri"/>
          <w:i/>
          <w:iCs/>
          <w:szCs w:val="22"/>
        </w:rPr>
      </w:pPr>
      <w:r w:rsidRPr="007F06A4">
        <w:rPr>
          <w:rFonts w:ascii="Calibri" w:eastAsia="Calibri" w:hAnsi="Calibri" w:cs="Calibri"/>
          <w:b/>
          <w:bCs/>
          <w:szCs w:val="22"/>
        </w:rPr>
        <w:t>Représentant légal</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20713D" w:rsidRPr="007F06A4" w:rsidRDefault="0020713D" w:rsidP="007F06A4">
            <w:pPr>
              <w:pStyle w:val="Contenudetableau"/>
              <w:jc w:val="both"/>
              <w:rPr>
                <w:rFonts w:ascii="Calibri" w:hAnsi="Calibri"/>
                <w:szCs w:val="22"/>
              </w:rPr>
            </w:pPr>
            <w:r w:rsidRPr="007F06A4">
              <w:rPr>
                <w:rFonts w:ascii="Calibri" w:hAnsi="Calibri"/>
                <w:szCs w:val="22"/>
              </w:rPr>
              <w:t>Nom :</w:t>
            </w:r>
          </w:p>
        </w:tc>
      </w:tr>
      <w:tr w:rsidR="000D7FB5" w:rsidTr="000D7FB5">
        <w:tc>
          <w:tcPr>
            <w:tcW w:w="10688" w:type="dxa"/>
            <w:shd w:val="clear" w:color="auto" w:fill="auto"/>
          </w:tcPr>
          <w:p w:rsidR="0020713D" w:rsidRPr="007F06A4" w:rsidRDefault="0020713D" w:rsidP="007F06A4">
            <w:pPr>
              <w:pStyle w:val="Contenudetableau"/>
              <w:jc w:val="both"/>
              <w:rPr>
                <w:rFonts w:ascii="Calibri" w:hAnsi="Calibri"/>
                <w:szCs w:val="22"/>
              </w:rPr>
            </w:pPr>
            <w:r>
              <w:rPr>
                <w:rFonts w:ascii="Calibri" w:hAnsi="Calibri"/>
                <w:szCs w:val="22"/>
              </w:rPr>
              <w:t xml:space="preserve">Fonction : </w:t>
            </w:r>
          </w:p>
        </w:tc>
      </w:tr>
      <w:tr w:rsidR="000D7FB5" w:rsidTr="000D7FB5">
        <w:tc>
          <w:tcPr>
            <w:tcW w:w="10688" w:type="dxa"/>
            <w:shd w:val="clear" w:color="auto" w:fill="auto"/>
          </w:tcPr>
          <w:p w:rsidR="0020713D" w:rsidRPr="007F06A4" w:rsidRDefault="0020713D" w:rsidP="007F06A4">
            <w:pPr>
              <w:pStyle w:val="Contenudetableau"/>
              <w:jc w:val="both"/>
              <w:rPr>
                <w:rFonts w:ascii="Calibri" w:hAnsi="Calibri"/>
                <w:szCs w:val="22"/>
              </w:rPr>
            </w:pPr>
            <w:r>
              <w:rPr>
                <w:rFonts w:ascii="Calibri" w:hAnsi="Calibri"/>
                <w:szCs w:val="22"/>
              </w:rPr>
              <w:t>Téléphone :</w:t>
            </w:r>
          </w:p>
        </w:tc>
      </w:tr>
      <w:tr w:rsidR="000D7FB5" w:rsidTr="000D7FB5">
        <w:tc>
          <w:tcPr>
            <w:tcW w:w="10688" w:type="dxa"/>
            <w:shd w:val="clear" w:color="auto" w:fill="auto"/>
          </w:tcPr>
          <w:p w:rsidR="007F06A4" w:rsidRPr="007F06A4" w:rsidRDefault="0050729A" w:rsidP="007F06A4">
            <w:pPr>
              <w:pStyle w:val="Contenudetableau"/>
              <w:jc w:val="both"/>
              <w:rPr>
                <w:rFonts w:ascii="Calibri" w:hAnsi="Calibri"/>
                <w:szCs w:val="22"/>
              </w:rPr>
            </w:pPr>
            <w:r>
              <w:rPr>
                <w:rFonts w:ascii="Calibri" w:hAnsi="Calibri"/>
                <w:szCs w:val="22"/>
              </w:rPr>
              <w:t>Courriel</w:t>
            </w:r>
            <w:r w:rsidRPr="0020713D">
              <w:rPr>
                <w:rFonts w:ascii="Calibri" w:hAnsi="Calibri"/>
                <w:szCs w:val="22"/>
              </w:rPr>
              <w:t> </w:t>
            </w:r>
            <w:r w:rsidR="007F06A4" w:rsidRPr="007F06A4">
              <w:rPr>
                <w:rFonts w:ascii="Calibri" w:hAnsi="Calibri"/>
                <w:szCs w:val="22"/>
              </w:rPr>
              <w:t xml:space="preserve">: </w:t>
            </w:r>
          </w:p>
        </w:tc>
      </w:tr>
    </w:tbl>
    <w:p w:rsidR="001933F4" w:rsidRPr="00EB4C21" w:rsidRDefault="001933F4" w:rsidP="00B415F4">
      <w:pPr>
        <w:ind w:right="57"/>
        <w:textAlignment w:val="baseline"/>
        <w:rPr>
          <w:rFonts w:ascii="Calibri" w:eastAsia="Calibri" w:hAnsi="Calibri" w:cs="Calibri"/>
          <w:b/>
          <w:bCs/>
          <w:szCs w:val="22"/>
        </w:rPr>
      </w:pPr>
    </w:p>
    <w:p w:rsidR="00970F9A" w:rsidRPr="00EB4C21" w:rsidRDefault="007F06A4">
      <w:pPr>
        <w:ind w:right="57"/>
        <w:textAlignment w:val="baseline"/>
        <w:rPr>
          <w:rFonts w:ascii="Calibri" w:hAnsi="Calibri" w:cs="Calibri"/>
          <w:i/>
          <w:iCs/>
          <w:szCs w:val="22"/>
        </w:rPr>
      </w:pPr>
      <w:r w:rsidRPr="00EB4C21">
        <w:rPr>
          <w:rFonts w:ascii="Calibri" w:eastAsia="Calibri" w:hAnsi="Calibri" w:cs="Calibri"/>
          <w:b/>
          <w:bCs/>
          <w:szCs w:val="22"/>
        </w:rPr>
        <w:t xml:space="preserve">Services administratifs et financiers </w:t>
      </w:r>
      <w:r w:rsidRPr="00EB4C21">
        <w:rPr>
          <w:rFonts w:ascii="Calibri" w:eastAsia="Calibri" w:hAnsi="Calibri" w:cs="Calibri"/>
          <w:bCs/>
          <w:i/>
          <w:szCs w:val="22"/>
        </w:rPr>
        <w:t>(suivi et règlement du dossier)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7F06A4" w:rsidRPr="00EB4C21" w:rsidRDefault="007F06A4">
            <w:pPr>
              <w:pStyle w:val="Contenudetableau"/>
              <w:rPr>
                <w:rFonts w:ascii="Calibri" w:hAnsi="Calibri" w:cs="Calibri"/>
                <w:i/>
                <w:iCs/>
                <w:szCs w:val="22"/>
              </w:rPr>
            </w:pPr>
            <w:r w:rsidRPr="00EB4C21">
              <w:rPr>
                <w:rFonts w:ascii="Calibri" w:hAnsi="Calibri" w:cs="Calibri"/>
                <w:i/>
                <w:iCs/>
                <w:szCs w:val="22"/>
              </w:rPr>
              <w:t>Information sur le ou la gestionnaire/comptable en charge du suivi du dossier</w:t>
            </w:r>
          </w:p>
          <w:p w:rsidR="00970F9A" w:rsidRPr="00EB4C21" w:rsidRDefault="007F06A4">
            <w:pPr>
              <w:pStyle w:val="Contenudetableau"/>
              <w:rPr>
                <w:rFonts w:ascii="Calibri" w:hAnsi="Calibri" w:cs="Calibri"/>
                <w:iCs/>
                <w:szCs w:val="22"/>
              </w:rPr>
            </w:pPr>
            <w:r w:rsidRPr="00EB4C21">
              <w:rPr>
                <w:rFonts w:ascii="Calibri" w:hAnsi="Calibri" w:cs="Calibri"/>
                <w:iCs/>
                <w:szCs w:val="22"/>
              </w:rPr>
              <w:t>Nom :</w:t>
            </w:r>
          </w:p>
          <w:p w:rsidR="007F06A4" w:rsidRPr="00EB4C21" w:rsidRDefault="007F06A4">
            <w:pPr>
              <w:pStyle w:val="Contenudetableau"/>
              <w:rPr>
                <w:rFonts w:ascii="Calibri" w:hAnsi="Calibri" w:cs="Calibri"/>
                <w:iCs/>
                <w:szCs w:val="22"/>
              </w:rPr>
            </w:pPr>
            <w:r w:rsidRPr="00EB4C21">
              <w:rPr>
                <w:rFonts w:ascii="Calibri" w:hAnsi="Calibri" w:cs="Calibri"/>
                <w:iCs/>
                <w:szCs w:val="22"/>
              </w:rPr>
              <w:t>Adresse :</w:t>
            </w:r>
          </w:p>
          <w:p w:rsidR="007F06A4" w:rsidRPr="00EB4C21" w:rsidRDefault="007F06A4">
            <w:pPr>
              <w:pStyle w:val="Contenudetableau"/>
              <w:rPr>
                <w:rFonts w:ascii="Calibri" w:hAnsi="Calibri" w:cs="Calibri"/>
                <w:iCs/>
                <w:szCs w:val="22"/>
              </w:rPr>
            </w:pPr>
          </w:p>
          <w:p w:rsidR="007F06A4" w:rsidRPr="00EB4C21" w:rsidRDefault="007F06A4">
            <w:pPr>
              <w:pStyle w:val="Contenudetableau"/>
              <w:rPr>
                <w:rFonts w:ascii="Calibri" w:hAnsi="Calibri" w:cs="Calibri"/>
                <w:iCs/>
                <w:szCs w:val="22"/>
              </w:rPr>
            </w:pPr>
            <w:r w:rsidRPr="00EB4C21">
              <w:rPr>
                <w:rFonts w:ascii="Calibri" w:hAnsi="Calibri" w:cs="Calibri"/>
                <w:iCs/>
                <w:szCs w:val="22"/>
              </w:rPr>
              <w:t>Téléphone :</w:t>
            </w:r>
          </w:p>
          <w:p w:rsidR="0020713D" w:rsidRPr="00EB4C21" w:rsidRDefault="0050729A" w:rsidP="007F06A4">
            <w:pPr>
              <w:pStyle w:val="Contenudetableau"/>
              <w:rPr>
                <w:rFonts w:ascii="Calibri" w:hAnsi="Calibri" w:cs="Calibri"/>
                <w:iCs/>
                <w:szCs w:val="22"/>
              </w:rPr>
            </w:pPr>
            <w:r>
              <w:rPr>
                <w:rFonts w:ascii="Calibri" w:hAnsi="Calibri" w:cs="Calibri"/>
                <w:iCs/>
                <w:szCs w:val="22"/>
              </w:rPr>
              <w:t>Courriel</w:t>
            </w:r>
            <w:r w:rsidR="007F06A4" w:rsidRPr="00EB4C21">
              <w:rPr>
                <w:rFonts w:ascii="Calibri" w:hAnsi="Calibri" w:cs="Calibri"/>
                <w:iCs/>
                <w:szCs w:val="22"/>
              </w:rPr>
              <w:t> :</w:t>
            </w:r>
          </w:p>
          <w:p w:rsidR="00970F9A" w:rsidRPr="00EB4C21" w:rsidRDefault="0020713D" w:rsidP="007F06A4">
            <w:pPr>
              <w:pStyle w:val="Contenudetableau"/>
              <w:rPr>
                <w:rFonts w:ascii="Calibri" w:hAnsi="Calibri" w:cs="Calibri"/>
                <w:i/>
                <w:iCs/>
                <w:szCs w:val="22"/>
              </w:rPr>
            </w:pPr>
            <w:r w:rsidRPr="00EB4C21">
              <w:rPr>
                <w:rFonts w:ascii="Calibri" w:hAnsi="Calibri" w:cs="Calibri"/>
                <w:i/>
                <w:iCs/>
                <w:szCs w:val="22"/>
              </w:rPr>
              <w:t>Merci de joindre à ce dossier un relevé d’identité bancaire ou postal</w:t>
            </w:r>
          </w:p>
          <w:p w:rsidR="0050729A" w:rsidRPr="00EB4C21" w:rsidRDefault="0050729A" w:rsidP="009A7A53">
            <w:pPr>
              <w:pStyle w:val="Contenudetableau"/>
              <w:rPr>
                <w:rFonts w:ascii="Calibri" w:hAnsi="Calibri" w:cs="Calibri"/>
                <w:i/>
                <w:iCs/>
                <w:szCs w:val="22"/>
              </w:rPr>
            </w:pPr>
            <w:r>
              <w:rPr>
                <w:rFonts w:ascii="Calibri" w:hAnsi="Calibri" w:cs="Calibri"/>
                <w:i/>
                <w:iCs/>
                <w:szCs w:val="22"/>
              </w:rPr>
              <w:t>Note : le financement régional sera versé HT….</w:t>
            </w:r>
          </w:p>
        </w:tc>
      </w:tr>
    </w:tbl>
    <w:p w:rsidR="00970F9A" w:rsidRPr="00EB4C21" w:rsidRDefault="00970F9A">
      <w:pPr>
        <w:ind w:right="57"/>
        <w:textAlignment w:val="baseline"/>
        <w:rPr>
          <w:rFonts w:ascii="Calibri" w:hAnsi="Calibri"/>
        </w:rPr>
      </w:pPr>
    </w:p>
    <w:p w:rsidR="007F06A4" w:rsidRPr="007F06A4" w:rsidRDefault="001933F4" w:rsidP="007F06A4">
      <w:pPr>
        <w:ind w:right="57"/>
        <w:textAlignment w:val="baseline"/>
        <w:rPr>
          <w:rFonts w:ascii="Calibri" w:hAnsi="Calibri" w:cs="Calibri"/>
          <w:i/>
          <w:iCs/>
          <w:szCs w:val="22"/>
        </w:rPr>
      </w:pPr>
      <w:r>
        <w:rPr>
          <w:rFonts w:ascii="Calibri" w:eastAsia="Calibri" w:hAnsi="Calibri" w:cs="Calibri"/>
          <w:b/>
          <w:bCs/>
          <w:szCs w:val="22"/>
        </w:rPr>
        <w:t>Laboratoire porteur du projet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1933F4" w:rsidRPr="007F06A4" w:rsidRDefault="001933F4" w:rsidP="007F06A4">
            <w:pPr>
              <w:pStyle w:val="Contenudetableau"/>
              <w:jc w:val="both"/>
              <w:rPr>
                <w:rFonts w:ascii="Calibri" w:hAnsi="Calibri"/>
                <w:szCs w:val="22"/>
              </w:rPr>
            </w:pPr>
            <w:r>
              <w:rPr>
                <w:rFonts w:ascii="Calibri" w:hAnsi="Calibri"/>
                <w:szCs w:val="22"/>
              </w:rPr>
              <w:t>Nom </w:t>
            </w:r>
            <w:r w:rsidR="0050729A">
              <w:rPr>
                <w:rFonts w:ascii="Calibri" w:hAnsi="Calibri"/>
                <w:szCs w:val="22"/>
              </w:rPr>
              <w:t xml:space="preserve">du laboratoire </w:t>
            </w:r>
            <w:r>
              <w:rPr>
                <w:rFonts w:ascii="Calibri" w:hAnsi="Calibri"/>
                <w:szCs w:val="22"/>
              </w:rPr>
              <w:t>:</w:t>
            </w:r>
          </w:p>
        </w:tc>
      </w:tr>
      <w:tr w:rsidR="000D7FB5" w:rsidTr="000D7FB5">
        <w:tc>
          <w:tcPr>
            <w:tcW w:w="10688" w:type="dxa"/>
            <w:shd w:val="clear" w:color="auto" w:fill="auto"/>
          </w:tcPr>
          <w:p w:rsidR="0020713D" w:rsidRDefault="0020713D" w:rsidP="007F06A4">
            <w:pPr>
              <w:pStyle w:val="Contenudetableau"/>
              <w:jc w:val="both"/>
              <w:rPr>
                <w:rFonts w:ascii="Calibri" w:hAnsi="Calibri"/>
                <w:szCs w:val="22"/>
              </w:rPr>
            </w:pPr>
            <w:r>
              <w:rPr>
                <w:rFonts w:ascii="Calibri" w:hAnsi="Calibri"/>
                <w:szCs w:val="22"/>
              </w:rPr>
              <w:t>Directeur du laboratoire :</w:t>
            </w:r>
          </w:p>
        </w:tc>
      </w:tr>
    </w:tbl>
    <w:p w:rsidR="007F06A4" w:rsidRPr="007F06A4" w:rsidRDefault="007F06A4" w:rsidP="007F06A4">
      <w:pPr>
        <w:ind w:right="57"/>
        <w:textAlignment w:val="baseline"/>
        <w:rPr>
          <w:rFonts w:ascii="Calibri" w:hAnsi="Calibri"/>
        </w:rPr>
      </w:pPr>
    </w:p>
    <w:p w:rsidR="007F06A4" w:rsidRPr="007F06A4" w:rsidRDefault="007F06A4" w:rsidP="007F06A4">
      <w:pPr>
        <w:ind w:right="57"/>
        <w:textAlignment w:val="baseline"/>
        <w:rPr>
          <w:rFonts w:ascii="Calibri" w:hAnsi="Calibri" w:cs="Calibri"/>
          <w:i/>
          <w:iCs/>
          <w:szCs w:val="22"/>
        </w:rPr>
      </w:pPr>
      <w:r w:rsidRPr="007F06A4">
        <w:rPr>
          <w:rFonts w:ascii="Calibri" w:eastAsia="Calibri" w:hAnsi="Calibri" w:cs="Calibri"/>
          <w:b/>
          <w:bCs/>
          <w:szCs w:val="22"/>
        </w:rPr>
        <w:t xml:space="preserve">Nom du porteur de projet </w:t>
      </w:r>
    </w:p>
    <w:tbl>
      <w:tblPr>
        <w:tblW w:w="106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tcPr>
          <w:p w:rsidR="0020713D" w:rsidRPr="007F06A4" w:rsidRDefault="0020713D" w:rsidP="001933F4">
            <w:pPr>
              <w:pStyle w:val="Contenudetableau"/>
              <w:jc w:val="both"/>
              <w:rPr>
                <w:rFonts w:ascii="Calibri" w:hAnsi="Calibri"/>
                <w:szCs w:val="22"/>
              </w:rPr>
            </w:pPr>
            <w:r w:rsidRPr="007F06A4">
              <w:rPr>
                <w:rFonts w:ascii="Calibri" w:hAnsi="Calibri"/>
                <w:szCs w:val="22"/>
              </w:rPr>
              <w:t>Nom :</w:t>
            </w:r>
          </w:p>
        </w:tc>
      </w:tr>
      <w:tr w:rsidR="000D7FB5" w:rsidTr="000D7FB5">
        <w:tc>
          <w:tcPr>
            <w:tcW w:w="10688" w:type="dxa"/>
          </w:tcPr>
          <w:p w:rsidR="0020713D" w:rsidRPr="007F06A4" w:rsidRDefault="0020713D" w:rsidP="001933F4">
            <w:pPr>
              <w:pStyle w:val="Contenudetableau"/>
              <w:jc w:val="both"/>
              <w:rPr>
                <w:rFonts w:ascii="Calibri" w:hAnsi="Calibri"/>
                <w:szCs w:val="22"/>
              </w:rPr>
            </w:pPr>
            <w:r>
              <w:rPr>
                <w:rFonts w:ascii="Calibri" w:hAnsi="Calibri"/>
                <w:szCs w:val="22"/>
              </w:rPr>
              <w:t xml:space="preserve">Fonction : </w:t>
            </w:r>
          </w:p>
        </w:tc>
      </w:tr>
      <w:tr w:rsidR="000D7FB5" w:rsidTr="000D7FB5">
        <w:tc>
          <w:tcPr>
            <w:tcW w:w="10688" w:type="dxa"/>
          </w:tcPr>
          <w:p w:rsidR="0020713D" w:rsidRDefault="0020713D" w:rsidP="001933F4">
            <w:pPr>
              <w:pStyle w:val="Contenudetableau"/>
              <w:jc w:val="both"/>
              <w:rPr>
                <w:rFonts w:ascii="Calibri" w:hAnsi="Calibri"/>
                <w:szCs w:val="22"/>
              </w:rPr>
            </w:pPr>
            <w:r>
              <w:rPr>
                <w:rFonts w:ascii="Calibri" w:hAnsi="Calibri"/>
                <w:szCs w:val="22"/>
              </w:rPr>
              <w:t>Téléphone :</w:t>
            </w:r>
          </w:p>
        </w:tc>
      </w:tr>
      <w:tr w:rsidR="000D7FB5" w:rsidTr="000D7FB5">
        <w:tc>
          <w:tcPr>
            <w:tcW w:w="10688" w:type="dxa"/>
          </w:tcPr>
          <w:p w:rsidR="0020713D" w:rsidRDefault="009A7A53" w:rsidP="001933F4">
            <w:pPr>
              <w:pStyle w:val="Contenudetableau"/>
              <w:jc w:val="both"/>
              <w:rPr>
                <w:rFonts w:ascii="Calibri" w:hAnsi="Calibri"/>
                <w:szCs w:val="22"/>
              </w:rPr>
            </w:pPr>
            <w:r>
              <w:rPr>
                <w:rFonts w:ascii="Calibri" w:hAnsi="Calibri"/>
                <w:szCs w:val="22"/>
              </w:rPr>
              <w:t>Courriel</w:t>
            </w:r>
            <w:r w:rsidR="0020713D" w:rsidRPr="007F06A4">
              <w:rPr>
                <w:rFonts w:ascii="Calibri" w:hAnsi="Calibri"/>
                <w:szCs w:val="22"/>
              </w:rPr>
              <w:t xml:space="preserve"> : </w:t>
            </w:r>
          </w:p>
        </w:tc>
      </w:tr>
    </w:tbl>
    <w:p w:rsidR="00EB4934" w:rsidRDefault="00EB4934">
      <w:pPr>
        <w:widowControl/>
        <w:suppressAutoHyphens w:val="0"/>
        <w:rPr>
          <w:rFonts w:ascii="Calibri" w:hAnsi="Calibri" w:cs="Calibri"/>
          <w:b/>
          <w:bCs/>
          <w:szCs w:val="22"/>
        </w:rPr>
      </w:pPr>
    </w:p>
    <w:p w:rsidR="00106F71" w:rsidRPr="00000D13" w:rsidRDefault="0020713D" w:rsidP="00106F71">
      <w:pPr>
        <w:shd w:val="clear" w:color="auto" w:fill="C6D9F1"/>
        <w:ind w:right="57"/>
        <w:textAlignment w:val="baseline"/>
        <w:rPr>
          <w:rFonts w:ascii="Calibri" w:eastAsia="Calibri" w:hAnsi="Calibri" w:cs="Calibri"/>
          <w:b/>
          <w:bCs/>
          <w:iCs/>
          <w:sz w:val="24"/>
        </w:rPr>
      </w:pPr>
      <w:r w:rsidRPr="00EB4C21">
        <w:rPr>
          <w:rFonts w:ascii="Calibri" w:hAnsi="Calibri" w:cs="Calibri"/>
          <w:b/>
          <w:bCs/>
          <w:szCs w:val="22"/>
        </w:rPr>
        <w:br w:type="page"/>
      </w:r>
      <w:r w:rsidR="00106F71" w:rsidRPr="00106F71">
        <w:rPr>
          <w:rFonts w:ascii="Calibri" w:hAnsi="Calibri"/>
          <w:b/>
          <w:sz w:val="24"/>
        </w:rPr>
        <w:t>II</w:t>
      </w:r>
      <w:r w:rsidR="00106F71">
        <w:rPr>
          <w:rFonts w:ascii="Calibri" w:hAnsi="Calibri"/>
          <w:b/>
          <w:sz w:val="24"/>
        </w:rPr>
        <w:t>I</w:t>
      </w:r>
      <w:r w:rsidR="00106F71" w:rsidRPr="00106F71">
        <w:rPr>
          <w:rFonts w:ascii="Calibri" w:hAnsi="Calibri"/>
          <w:b/>
          <w:sz w:val="24"/>
        </w:rPr>
        <w:t xml:space="preserve"> </w:t>
      </w:r>
      <w:r w:rsidR="00796534">
        <w:rPr>
          <w:rFonts w:ascii="Calibri" w:eastAsia="Calibri" w:hAnsi="Calibri" w:cs="Calibri"/>
          <w:b/>
          <w:bCs/>
          <w:iCs/>
          <w:sz w:val="24"/>
        </w:rPr>
        <w:t>RESUME</w:t>
      </w:r>
      <w:r w:rsidR="0050729A">
        <w:rPr>
          <w:rFonts w:ascii="Calibri" w:eastAsia="Calibri" w:hAnsi="Calibri" w:cs="Calibri"/>
          <w:b/>
          <w:bCs/>
          <w:iCs/>
          <w:sz w:val="24"/>
        </w:rPr>
        <w:t xml:space="preserve"> DU PROJET DE RECHERCHE</w:t>
      </w:r>
      <w:r w:rsidR="00BE31F8">
        <w:rPr>
          <w:rFonts w:ascii="Calibri" w:eastAsia="Calibri" w:hAnsi="Calibri" w:cs="Calibri"/>
          <w:b/>
          <w:bCs/>
          <w:iCs/>
          <w:sz w:val="24"/>
        </w:rPr>
        <w:t xml:space="preserve"> </w:t>
      </w:r>
    </w:p>
    <w:p w:rsidR="00106F71" w:rsidRDefault="00B942E1">
      <w:pPr>
        <w:ind w:right="57"/>
        <w:textAlignment w:val="baseline"/>
        <w:rPr>
          <w:rFonts w:ascii="Calibri" w:hAnsi="Calibri" w:cs="Calibri"/>
          <w:b/>
          <w:bCs/>
          <w:szCs w:val="22"/>
        </w:rPr>
      </w:pPr>
      <w:r>
        <w:rPr>
          <w:rFonts w:ascii="Calibri" w:hAnsi="Calibri" w:cs="Calibri"/>
          <w:b/>
          <w:bCs/>
          <w:szCs w:val="22"/>
        </w:rPr>
        <w:t>Acronyme :</w:t>
      </w:r>
    </w:p>
    <w:tbl>
      <w:tblPr>
        <w:tblStyle w:val="Grilledutableau"/>
        <w:tblW w:w="0" w:type="auto"/>
        <w:tblInd w:w="108" w:type="dxa"/>
        <w:tblLook w:val="04A0" w:firstRow="1" w:lastRow="0" w:firstColumn="1" w:lastColumn="0" w:noHBand="0" w:noVBand="1"/>
      </w:tblPr>
      <w:tblGrid>
        <w:gridCol w:w="10712"/>
      </w:tblGrid>
      <w:tr w:rsidR="00B942E1" w:rsidTr="009A7A53">
        <w:tc>
          <w:tcPr>
            <w:tcW w:w="10712" w:type="dxa"/>
          </w:tcPr>
          <w:p w:rsidR="00B942E1" w:rsidRDefault="00B942E1" w:rsidP="00B942E1">
            <w:pPr>
              <w:pStyle w:val="Contenudetableau"/>
              <w:rPr>
                <w:rFonts w:ascii="Calibri" w:hAnsi="Calibri" w:cs="Calibri"/>
                <w:i/>
                <w:iCs/>
                <w:szCs w:val="22"/>
              </w:rPr>
            </w:pPr>
          </w:p>
        </w:tc>
      </w:tr>
    </w:tbl>
    <w:p w:rsidR="00B942E1" w:rsidRPr="00EB4C21" w:rsidRDefault="00B942E1">
      <w:pPr>
        <w:ind w:right="57"/>
        <w:textAlignment w:val="baseline"/>
        <w:rPr>
          <w:rFonts w:ascii="Calibri" w:hAnsi="Calibri" w:cs="Calibri"/>
          <w:b/>
          <w:bCs/>
          <w:szCs w:val="22"/>
        </w:rPr>
      </w:pPr>
    </w:p>
    <w:p w:rsidR="00970F9A" w:rsidRPr="00EB4C21" w:rsidRDefault="00106F71">
      <w:pPr>
        <w:ind w:right="57"/>
        <w:textAlignment w:val="baseline"/>
        <w:rPr>
          <w:rFonts w:ascii="Calibri" w:hAnsi="Calibri" w:cs="Calibri"/>
          <w:i/>
          <w:iCs/>
          <w:szCs w:val="22"/>
        </w:rPr>
      </w:pPr>
      <w:r w:rsidRPr="00EB4C21">
        <w:rPr>
          <w:rFonts w:ascii="Calibri" w:eastAsia="Calibri" w:hAnsi="Calibri" w:cs="Calibri"/>
          <w:b/>
          <w:bCs/>
          <w:szCs w:val="22"/>
        </w:rPr>
        <w:t xml:space="preserve">Intitulé </w:t>
      </w:r>
      <w:r w:rsidR="00BE31F8">
        <w:rPr>
          <w:rFonts w:ascii="Calibri" w:eastAsia="Calibri" w:hAnsi="Calibri" w:cs="Calibri"/>
          <w:b/>
          <w:bCs/>
          <w:szCs w:val="22"/>
        </w:rPr>
        <w:t>du projet</w:t>
      </w:r>
      <w:r w:rsidRPr="00EB4C21">
        <w:rPr>
          <w:rFonts w:ascii="Calibri" w:eastAsia="Calibri" w:hAnsi="Calibri" w:cs="Calibri"/>
          <w:b/>
          <w:bCs/>
          <w:szCs w:val="22"/>
        </w:rPr>
        <w: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970F9A" w:rsidRPr="00EB4C21" w:rsidRDefault="00970F9A" w:rsidP="00106F71">
            <w:pPr>
              <w:pStyle w:val="Contenudetableau"/>
              <w:rPr>
                <w:rFonts w:ascii="Calibri" w:hAnsi="Calibri" w:cs="Calibri"/>
                <w:i/>
                <w:iCs/>
                <w:szCs w:val="22"/>
              </w:rPr>
            </w:pPr>
          </w:p>
          <w:p w:rsidR="00106F71" w:rsidRPr="00EB4C21" w:rsidRDefault="00106F71" w:rsidP="00106F71">
            <w:pPr>
              <w:pStyle w:val="Contenudetableau"/>
              <w:rPr>
                <w:rFonts w:ascii="Calibri" w:hAnsi="Calibri" w:cs="Calibri"/>
                <w:i/>
                <w:iCs/>
                <w:szCs w:val="22"/>
              </w:rPr>
            </w:pPr>
          </w:p>
        </w:tc>
      </w:tr>
    </w:tbl>
    <w:p w:rsidR="00970F9A" w:rsidRPr="00EB4C21" w:rsidRDefault="00970F9A">
      <w:pPr>
        <w:ind w:right="57"/>
        <w:textAlignment w:val="baseline"/>
        <w:rPr>
          <w:rFonts w:ascii="Calibri" w:hAnsi="Calibri" w:cs="Calibri"/>
          <w:b/>
          <w:bCs/>
          <w:szCs w:val="22"/>
        </w:rPr>
      </w:pPr>
    </w:p>
    <w:p w:rsidR="001313CF" w:rsidRPr="00EB4C21" w:rsidRDefault="00106F71" w:rsidP="001313CF">
      <w:pPr>
        <w:ind w:right="57"/>
        <w:textAlignment w:val="baseline"/>
        <w:rPr>
          <w:rFonts w:ascii="Calibri" w:hAnsi="Calibri" w:cs="Calibri"/>
          <w:i/>
          <w:iCs/>
          <w:szCs w:val="22"/>
        </w:rPr>
      </w:pPr>
      <w:r w:rsidRPr="00EB4C21">
        <w:rPr>
          <w:rFonts w:ascii="Calibri" w:eastAsia="Calibri" w:hAnsi="Calibri" w:cs="Calibri"/>
          <w:b/>
          <w:bCs/>
          <w:szCs w:val="22"/>
        </w:rPr>
        <w:t xml:space="preserve">Domaine/thématique </w:t>
      </w:r>
      <w:r w:rsidR="00BE31F8">
        <w:rPr>
          <w:rFonts w:ascii="Calibri" w:eastAsia="Calibri" w:hAnsi="Calibri" w:cs="Calibri"/>
          <w:b/>
          <w:bCs/>
          <w:szCs w:val="22"/>
        </w:rPr>
        <w:t>du projet</w:t>
      </w:r>
      <w:r w:rsidR="00B942E1">
        <w:rPr>
          <w:rFonts w:ascii="Calibri" w:eastAsia="Calibri" w:hAnsi="Calibri" w:cs="Calibri"/>
          <w:b/>
          <w:bCs/>
          <w:szCs w:val="22"/>
        </w:rPr>
        <w: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1313CF" w:rsidRPr="00EB4C21" w:rsidRDefault="000C5B98" w:rsidP="00106F71">
            <w:pPr>
              <w:pStyle w:val="Contenudetableau"/>
              <w:jc w:val="both"/>
              <w:rPr>
                <w:rFonts w:ascii="Calibri" w:hAnsi="Calibri" w:cs="Calibri"/>
                <w:i/>
                <w:iCs/>
                <w:szCs w:val="22"/>
              </w:rPr>
            </w:pPr>
            <w:r>
              <w:rPr>
                <w:rFonts w:ascii="Calibri" w:hAnsi="Calibri" w:cs="Calibri"/>
                <w:i/>
                <w:iCs/>
                <w:szCs w:val="22"/>
              </w:rPr>
              <w:t>Préciser le domaine 3S</w:t>
            </w:r>
          </w:p>
          <w:p w:rsidR="00106F71" w:rsidRPr="00EB4C21" w:rsidRDefault="00106F71" w:rsidP="00106F71">
            <w:pPr>
              <w:pStyle w:val="Contenudetableau"/>
              <w:jc w:val="both"/>
              <w:rPr>
                <w:rFonts w:ascii="Calibri" w:hAnsi="Calibri" w:cs="Calibri"/>
                <w:i/>
                <w:iCs/>
                <w:szCs w:val="22"/>
              </w:rPr>
            </w:pPr>
          </w:p>
        </w:tc>
      </w:tr>
    </w:tbl>
    <w:p w:rsidR="000C5B98" w:rsidRPr="00EB4C21" w:rsidRDefault="000C5B98" w:rsidP="000C5B98">
      <w:pPr>
        <w:ind w:right="57"/>
        <w:textAlignment w:val="baseline"/>
        <w:rPr>
          <w:rFonts w:ascii="Calibri" w:hAnsi="Calibri" w:cs="Calibri"/>
          <w:i/>
          <w:iCs/>
          <w:szCs w:val="22"/>
        </w:rPr>
      </w:pPr>
      <w:r w:rsidRPr="00EB4C21">
        <w:rPr>
          <w:rFonts w:ascii="Calibri" w:eastAsia="Calibri" w:hAnsi="Calibri" w:cs="Calibri"/>
          <w:b/>
          <w:bCs/>
          <w:szCs w:val="22"/>
        </w:rPr>
        <w:t>Domaine</w:t>
      </w:r>
      <w:r>
        <w:rPr>
          <w:rFonts w:ascii="Calibri" w:eastAsia="Calibri" w:hAnsi="Calibri" w:cs="Calibri"/>
          <w:b/>
          <w:bCs/>
          <w:szCs w:val="22"/>
        </w:rPr>
        <w:t xml:space="preserve"> d’application industrielle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C5B98" w:rsidTr="009C232F">
        <w:tc>
          <w:tcPr>
            <w:tcW w:w="10688" w:type="dxa"/>
            <w:shd w:val="clear" w:color="auto" w:fill="auto"/>
          </w:tcPr>
          <w:p w:rsidR="000C5B98" w:rsidRPr="00EB4C21" w:rsidRDefault="000C5B98" w:rsidP="009C232F">
            <w:pPr>
              <w:pStyle w:val="Contenudetableau"/>
              <w:jc w:val="both"/>
              <w:rPr>
                <w:rFonts w:ascii="Calibri" w:hAnsi="Calibri" w:cs="Calibri"/>
                <w:i/>
                <w:iCs/>
                <w:szCs w:val="22"/>
              </w:rPr>
            </w:pPr>
            <w:r>
              <w:rPr>
                <w:rFonts w:ascii="Calibri" w:hAnsi="Calibri" w:cs="Calibri"/>
                <w:i/>
                <w:iCs/>
                <w:szCs w:val="22"/>
              </w:rPr>
              <w:t xml:space="preserve">Préciser le domaine </w:t>
            </w:r>
          </w:p>
          <w:p w:rsidR="000C5B98" w:rsidRPr="00EB4C21" w:rsidRDefault="000C5B98" w:rsidP="009C232F">
            <w:pPr>
              <w:pStyle w:val="Contenudetableau"/>
              <w:jc w:val="both"/>
              <w:rPr>
                <w:rFonts w:ascii="Calibri" w:hAnsi="Calibri" w:cs="Calibri"/>
                <w:i/>
                <w:iCs/>
                <w:szCs w:val="22"/>
              </w:rPr>
            </w:pPr>
          </w:p>
        </w:tc>
      </w:tr>
    </w:tbl>
    <w:p w:rsidR="000C5B98" w:rsidRDefault="000C5B98" w:rsidP="000C5B98">
      <w:pPr>
        <w:ind w:right="57"/>
        <w:textAlignment w:val="baseline"/>
        <w:rPr>
          <w:rFonts w:ascii="Calibri" w:hAnsi="Calibri" w:cs="Calibri"/>
          <w:i/>
          <w:iCs/>
          <w:szCs w:val="22"/>
        </w:rPr>
      </w:pPr>
    </w:p>
    <w:p w:rsidR="00106F71" w:rsidRDefault="00106F71" w:rsidP="00106F71">
      <w:pPr>
        <w:ind w:right="57"/>
        <w:textAlignment w:val="baseline"/>
        <w:rPr>
          <w:rFonts w:ascii="Calibri" w:hAnsi="Calibri" w:cs="Calibri"/>
          <w:i/>
          <w:iCs/>
          <w:szCs w:val="22"/>
        </w:rPr>
      </w:pPr>
    </w:p>
    <w:p w:rsidR="00B942E1" w:rsidRPr="00092876" w:rsidRDefault="00B942E1" w:rsidP="00106F71">
      <w:pPr>
        <w:ind w:right="57"/>
        <w:textAlignment w:val="baseline"/>
        <w:rPr>
          <w:rFonts w:ascii="Calibri" w:hAnsi="Calibri" w:cs="Calibri"/>
          <w:b/>
          <w:iCs/>
          <w:szCs w:val="22"/>
        </w:rPr>
      </w:pPr>
      <w:r w:rsidRPr="00092876">
        <w:rPr>
          <w:rFonts w:ascii="Calibri" w:hAnsi="Calibri" w:cs="Calibri"/>
          <w:b/>
          <w:iCs/>
          <w:szCs w:val="22"/>
        </w:rPr>
        <w:t>Calendrier :</w:t>
      </w:r>
    </w:p>
    <w:tbl>
      <w:tblPr>
        <w:tblW w:w="106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tcPr>
          <w:p w:rsidR="00106F71" w:rsidRDefault="00BE31F8" w:rsidP="00634317">
            <w:pPr>
              <w:pStyle w:val="Contenudetableau"/>
              <w:jc w:val="both"/>
              <w:rPr>
                <w:rFonts w:ascii="Calibri" w:hAnsi="Calibri"/>
                <w:szCs w:val="22"/>
              </w:rPr>
            </w:pPr>
            <w:r>
              <w:rPr>
                <w:rFonts w:ascii="Calibri" w:hAnsi="Calibri"/>
                <w:szCs w:val="22"/>
              </w:rPr>
              <w:t>Date de début du projet</w:t>
            </w:r>
            <w:r w:rsidR="00106F71">
              <w:rPr>
                <w:rFonts w:ascii="Calibri" w:hAnsi="Calibri"/>
                <w:szCs w:val="22"/>
              </w:rPr>
              <w:t xml:space="preserve">: </w:t>
            </w:r>
          </w:p>
        </w:tc>
      </w:tr>
      <w:tr w:rsidR="00BE31F8" w:rsidTr="000D7FB5">
        <w:tc>
          <w:tcPr>
            <w:tcW w:w="10688" w:type="dxa"/>
          </w:tcPr>
          <w:p w:rsidR="00BE31F8" w:rsidRDefault="00BE31F8" w:rsidP="00634317">
            <w:pPr>
              <w:pStyle w:val="Contenudetableau"/>
              <w:jc w:val="both"/>
              <w:rPr>
                <w:rFonts w:ascii="Calibri" w:hAnsi="Calibri"/>
                <w:szCs w:val="22"/>
              </w:rPr>
            </w:pPr>
            <w:r>
              <w:rPr>
                <w:rFonts w:ascii="Calibri" w:hAnsi="Calibri"/>
                <w:szCs w:val="22"/>
              </w:rPr>
              <w:t>Date de fin du projet:</w:t>
            </w:r>
          </w:p>
        </w:tc>
      </w:tr>
    </w:tbl>
    <w:p w:rsidR="00106F71" w:rsidRPr="00EB4C21" w:rsidRDefault="00106F71">
      <w:pPr>
        <w:ind w:right="57"/>
        <w:textAlignment w:val="baseline"/>
        <w:rPr>
          <w:rFonts w:ascii="Calibri" w:hAnsi="Calibri"/>
        </w:rPr>
      </w:pPr>
    </w:p>
    <w:p w:rsidR="005A6167" w:rsidRPr="005A6167" w:rsidRDefault="0060689D" w:rsidP="005A6167">
      <w:pPr>
        <w:ind w:right="57"/>
        <w:textAlignment w:val="baseline"/>
        <w:rPr>
          <w:rFonts w:ascii="Calibri" w:hAnsi="Calibri" w:cs="Calibri"/>
          <w:i/>
          <w:iCs/>
          <w:szCs w:val="22"/>
        </w:rPr>
      </w:pPr>
      <w:r>
        <w:rPr>
          <w:rFonts w:ascii="Calibri" w:eastAsia="Calibri" w:hAnsi="Calibri" w:cs="Calibri"/>
          <w:b/>
          <w:bCs/>
          <w:szCs w:val="22"/>
        </w:rPr>
        <w:t xml:space="preserve">Résumé </w:t>
      </w:r>
      <w:r w:rsidR="00B942E1">
        <w:rPr>
          <w:rFonts w:ascii="Calibri" w:eastAsia="Calibri" w:hAnsi="Calibri" w:cs="Calibri"/>
          <w:b/>
          <w:bCs/>
          <w:szCs w:val="22"/>
        </w:rPr>
        <w:t xml:space="preserve">pédagogique </w:t>
      </w:r>
      <w:r>
        <w:rPr>
          <w:rFonts w:ascii="Calibri" w:eastAsia="Calibri" w:hAnsi="Calibri" w:cs="Calibri"/>
          <w:b/>
          <w:bCs/>
          <w:szCs w:val="22"/>
        </w:rPr>
        <w:t>du projet</w:t>
      </w:r>
      <w:r w:rsidR="00EB4934">
        <w:rPr>
          <w:rFonts w:ascii="Calibri" w:eastAsia="Calibri" w:hAnsi="Calibri" w:cs="Calibri"/>
          <w:b/>
          <w:bCs/>
          <w:szCs w:val="22"/>
        </w:rPr>
        <w: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BE31F8" w:rsidTr="00B942E1">
        <w:trPr>
          <w:trHeight w:val="3969"/>
        </w:trPr>
        <w:tc>
          <w:tcPr>
            <w:tcW w:w="10688" w:type="dxa"/>
            <w:shd w:val="clear" w:color="auto" w:fill="auto"/>
          </w:tcPr>
          <w:p w:rsidR="00BE31F8" w:rsidRPr="00B942E1" w:rsidRDefault="00B942E1" w:rsidP="00BE31F8">
            <w:pPr>
              <w:pStyle w:val="Contenudetableau"/>
              <w:jc w:val="both"/>
              <w:rPr>
                <w:rFonts w:ascii="Calibri" w:hAnsi="Calibri" w:cs="Calibri"/>
                <w:i/>
                <w:iCs/>
                <w:szCs w:val="22"/>
              </w:rPr>
            </w:pPr>
            <w:r w:rsidRPr="00B942E1">
              <w:rPr>
                <w:rFonts w:ascii="Calibri" w:hAnsi="Calibri" w:cs="Calibri"/>
                <w:i/>
                <w:iCs/>
                <w:szCs w:val="22"/>
              </w:rPr>
              <w:t>10 lignes maximum</w:t>
            </w:r>
            <w:r>
              <w:rPr>
                <w:rFonts w:ascii="Calibri" w:hAnsi="Calibri" w:cs="Calibri"/>
                <w:i/>
                <w:iCs/>
                <w:szCs w:val="22"/>
              </w:rPr>
              <w:t xml:space="preserve"> en français</w:t>
            </w:r>
            <w:r w:rsidR="00EB4934">
              <w:rPr>
                <w:rFonts w:ascii="Calibri" w:hAnsi="Calibri" w:cs="Calibri"/>
                <w:i/>
                <w:iCs/>
                <w:szCs w:val="22"/>
              </w:rPr>
              <w:t>, ce résumé pourra être diffusé.</w:t>
            </w:r>
          </w:p>
          <w:p w:rsidR="00B942E1" w:rsidRDefault="00B942E1" w:rsidP="00B942E1">
            <w:pPr>
              <w:pStyle w:val="Contenudetableau"/>
              <w:jc w:val="both"/>
              <w:rPr>
                <w:rFonts w:ascii="Calibri" w:hAnsi="Calibri" w:cs="Calibri"/>
                <w:iCs/>
                <w:szCs w:val="22"/>
              </w:rPr>
            </w:pPr>
          </w:p>
        </w:tc>
      </w:tr>
    </w:tbl>
    <w:p w:rsidR="00485AEB" w:rsidRDefault="00485AEB">
      <w:pPr>
        <w:ind w:right="57"/>
        <w:textAlignment w:val="baseline"/>
        <w:rPr>
          <w:rFonts w:ascii="Calibri" w:hAnsi="Calibri"/>
        </w:rPr>
      </w:pPr>
    </w:p>
    <w:p w:rsidR="00796534" w:rsidRPr="00796534" w:rsidRDefault="00796534">
      <w:pPr>
        <w:ind w:right="57"/>
        <w:textAlignment w:val="baseline"/>
        <w:rPr>
          <w:rFonts w:ascii="Calibri" w:hAnsi="Calibri"/>
          <w:b/>
        </w:rPr>
      </w:pPr>
      <w:r w:rsidRPr="00796534">
        <w:rPr>
          <w:rFonts w:ascii="Calibri" w:hAnsi="Calibri"/>
          <w:b/>
        </w:rPr>
        <w:t>Listes des partenaires académiques et industriels du projet</w:t>
      </w:r>
    </w:p>
    <w:tbl>
      <w:tblPr>
        <w:tblStyle w:val="Grilledutableau"/>
        <w:tblW w:w="0" w:type="auto"/>
        <w:tblLook w:val="04A0" w:firstRow="1" w:lastRow="0" w:firstColumn="1" w:lastColumn="0" w:noHBand="0" w:noVBand="1"/>
      </w:tblPr>
      <w:tblGrid>
        <w:gridCol w:w="10820"/>
      </w:tblGrid>
      <w:tr w:rsidR="00796534" w:rsidTr="00796534">
        <w:tc>
          <w:tcPr>
            <w:tcW w:w="10820" w:type="dxa"/>
          </w:tcPr>
          <w:p w:rsidR="00796534" w:rsidRDefault="00796534">
            <w:pPr>
              <w:ind w:right="57"/>
              <w:textAlignment w:val="baseline"/>
              <w:rPr>
                <w:rFonts w:ascii="Calibri" w:hAnsi="Calibri"/>
              </w:rPr>
            </w:pPr>
          </w:p>
          <w:p w:rsidR="00796534" w:rsidRDefault="00796534">
            <w:pPr>
              <w:ind w:right="57"/>
              <w:textAlignment w:val="baseline"/>
              <w:rPr>
                <w:rFonts w:ascii="Calibri" w:hAnsi="Calibri"/>
              </w:rPr>
            </w:pPr>
          </w:p>
          <w:p w:rsidR="00796534" w:rsidRDefault="00796534">
            <w:pPr>
              <w:ind w:right="57"/>
              <w:textAlignment w:val="baseline"/>
              <w:rPr>
                <w:rFonts w:ascii="Calibri" w:hAnsi="Calibri"/>
              </w:rPr>
            </w:pPr>
          </w:p>
        </w:tc>
      </w:tr>
    </w:tbl>
    <w:p w:rsidR="00796534" w:rsidRPr="00EB4C21" w:rsidRDefault="00796534">
      <w:pPr>
        <w:ind w:right="57"/>
        <w:textAlignment w:val="baseline"/>
        <w:rPr>
          <w:rFonts w:ascii="Calibri" w:hAnsi="Calibri"/>
        </w:rPr>
      </w:pPr>
    </w:p>
    <w:p w:rsidR="005A6167" w:rsidRPr="00106F71" w:rsidRDefault="005A6167" w:rsidP="005A6167">
      <w:pPr>
        <w:shd w:val="clear" w:color="auto" w:fill="C6D9F1"/>
        <w:ind w:right="57"/>
        <w:textAlignment w:val="baseline"/>
        <w:rPr>
          <w:rFonts w:ascii="Calibri" w:hAnsi="Calibri" w:cs="Calibri"/>
          <w:b/>
          <w:sz w:val="24"/>
        </w:rPr>
      </w:pPr>
      <w:r w:rsidRPr="00485AEB">
        <w:rPr>
          <w:rFonts w:ascii="Calibri" w:hAnsi="Calibri"/>
          <w:b/>
          <w:sz w:val="24"/>
        </w:rPr>
        <w:br w:type="page"/>
      </w:r>
      <w:r>
        <w:rPr>
          <w:rFonts w:ascii="Calibri" w:hAnsi="Calibri"/>
          <w:b/>
          <w:sz w:val="24"/>
        </w:rPr>
        <w:t>IV</w:t>
      </w:r>
      <w:r w:rsidRPr="00106F71">
        <w:rPr>
          <w:rFonts w:ascii="Calibri" w:hAnsi="Calibri"/>
          <w:b/>
          <w:sz w:val="24"/>
        </w:rPr>
        <w:t xml:space="preserve"> </w:t>
      </w:r>
      <w:r w:rsidR="00092876">
        <w:rPr>
          <w:rFonts w:ascii="Calibri" w:eastAsia="Calibri" w:hAnsi="Calibri" w:cs="Calibri"/>
          <w:b/>
          <w:bCs/>
          <w:iCs/>
          <w:sz w:val="24"/>
        </w:rPr>
        <w:t>PARTENAIRE DU CONSORTIUM</w:t>
      </w:r>
    </w:p>
    <w:p w:rsidR="005A6167" w:rsidRDefault="005A6167" w:rsidP="005A6167">
      <w:pPr>
        <w:ind w:right="57"/>
        <w:textAlignment w:val="baseline"/>
        <w:rPr>
          <w:rFonts w:ascii="Calibri" w:eastAsia="Calibri" w:hAnsi="Calibri" w:cs="Calibri"/>
          <w:b/>
          <w:bCs/>
          <w:szCs w:val="22"/>
        </w:rPr>
      </w:pPr>
    </w:p>
    <w:p w:rsidR="00634317" w:rsidRDefault="00634317" w:rsidP="00634317">
      <w:pPr>
        <w:shd w:val="clear" w:color="auto" w:fill="D6E3BC" w:themeFill="accent3" w:themeFillTint="66"/>
        <w:ind w:right="57"/>
        <w:textAlignment w:val="baseline"/>
        <w:rPr>
          <w:rFonts w:ascii="Calibri" w:eastAsia="Calibri" w:hAnsi="Calibri" w:cs="Calibri"/>
          <w:b/>
          <w:bCs/>
          <w:szCs w:val="22"/>
        </w:rPr>
      </w:pPr>
      <w:r>
        <w:rPr>
          <w:rFonts w:ascii="Calibri" w:eastAsia="Calibri" w:hAnsi="Calibri" w:cs="Calibri"/>
          <w:b/>
          <w:bCs/>
          <w:szCs w:val="22"/>
        </w:rPr>
        <w:t>IV.1 Partenaires académiques du consortium</w:t>
      </w:r>
    </w:p>
    <w:p w:rsidR="00634317" w:rsidRDefault="00634317" w:rsidP="005A6167">
      <w:pPr>
        <w:ind w:right="57"/>
        <w:textAlignment w:val="baseline"/>
        <w:rPr>
          <w:rFonts w:ascii="Calibri" w:eastAsia="Calibri" w:hAnsi="Calibri" w:cs="Calibri"/>
          <w:b/>
          <w:bCs/>
          <w:szCs w:val="22"/>
        </w:rPr>
      </w:pPr>
    </w:p>
    <w:p w:rsidR="005A6167" w:rsidRPr="005A6167" w:rsidRDefault="002936AF" w:rsidP="005A6167">
      <w:pPr>
        <w:ind w:right="57"/>
        <w:textAlignment w:val="baseline"/>
        <w:rPr>
          <w:rFonts w:ascii="Calibri" w:hAnsi="Calibri" w:cs="Calibri"/>
          <w:i/>
          <w:iCs/>
          <w:szCs w:val="22"/>
        </w:rPr>
      </w:pPr>
      <w:r>
        <w:rPr>
          <w:rFonts w:ascii="Calibri" w:eastAsia="Calibri" w:hAnsi="Calibri" w:cs="Calibri"/>
          <w:b/>
          <w:bCs/>
          <w:szCs w:val="22"/>
        </w:rPr>
        <w:t>Partenaires académiques localisés en Occitanie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E3356E" w:rsidRPr="005A6167" w:rsidRDefault="005A6167" w:rsidP="00E3356E">
            <w:pPr>
              <w:pStyle w:val="Contenudetableau"/>
              <w:rPr>
                <w:rFonts w:ascii="Calibri" w:hAnsi="Calibri" w:cs="Calibri"/>
                <w:iCs/>
                <w:szCs w:val="22"/>
              </w:rPr>
            </w:pPr>
            <w:r w:rsidRPr="005A6167">
              <w:rPr>
                <w:rFonts w:ascii="Calibri" w:hAnsi="Calibri" w:cs="Calibri"/>
                <w:iCs/>
                <w:szCs w:val="22"/>
              </w:rPr>
              <w:t>Nom</w:t>
            </w:r>
            <w:r w:rsidR="002936AF">
              <w:rPr>
                <w:rFonts w:ascii="Calibri" w:hAnsi="Calibri" w:cs="Calibri"/>
                <w:iCs/>
                <w:szCs w:val="22"/>
              </w:rPr>
              <w:t xml:space="preserve"> de l’établissement 1</w:t>
            </w:r>
            <w:r w:rsidRPr="005A6167">
              <w:rPr>
                <w:rFonts w:ascii="Calibri" w:hAnsi="Calibri" w:cs="Calibri"/>
                <w:iCs/>
                <w:szCs w:val="22"/>
              </w:rPr>
              <w:t> :</w:t>
            </w:r>
          </w:p>
        </w:tc>
      </w:tr>
      <w:tr w:rsidR="002936AF" w:rsidTr="000D7FB5">
        <w:tc>
          <w:tcPr>
            <w:tcW w:w="10688" w:type="dxa"/>
            <w:shd w:val="clear" w:color="auto" w:fill="auto"/>
          </w:tcPr>
          <w:p w:rsidR="002936AF" w:rsidRPr="005A6167" w:rsidRDefault="002936AF" w:rsidP="005A6167">
            <w:pPr>
              <w:pStyle w:val="Contenudetableau"/>
              <w:rPr>
                <w:rFonts w:ascii="Calibri" w:hAnsi="Calibri" w:cs="Calibri"/>
                <w:iCs/>
                <w:szCs w:val="22"/>
              </w:rPr>
            </w:pPr>
            <w:r>
              <w:rPr>
                <w:rFonts w:ascii="Calibri" w:hAnsi="Calibri" w:cs="Calibri"/>
                <w:iCs/>
                <w:szCs w:val="22"/>
              </w:rPr>
              <w:t>Laboratoire impliqué :</w:t>
            </w:r>
          </w:p>
        </w:tc>
      </w:tr>
      <w:tr w:rsidR="002936AF" w:rsidTr="000D7FB5">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Adresse :</w:t>
            </w:r>
          </w:p>
          <w:p w:rsidR="002936AF" w:rsidRPr="005A6167" w:rsidRDefault="002936AF" w:rsidP="005A6167">
            <w:pPr>
              <w:pStyle w:val="Contenudetableau"/>
              <w:rPr>
                <w:rFonts w:ascii="Calibri" w:hAnsi="Calibri" w:cs="Calibri"/>
                <w:iCs/>
                <w:szCs w:val="22"/>
              </w:rPr>
            </w:pPr>
          </w:p>
        </w:tc>
      </w:tr>
      <w:tr w:rsidR="002936AF" w:rsidTr="000D7FB5">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Contact :</w:t>
            </w:r>
          </w:p>
        </w:tc>
      </w:tr>
    </w:tbl>
    <w:p w:rsidR="005A6167" w:rsidRDefault="005A6167">
      <w:pPr>
        <w:ind w:right="57"/>
        <w:textAlignment w:val="baseline"/>
        <w:rPr>
          <w:rFonts w:ascii="Calibri" w:hAnsi="Calibri"/>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Nom</w:t>
            </w:r>
            <w:r>
              <w:rPr>
                <w:rFonts w:ascii="Calibri" w:hAnsi="Calibri" w:cs="Calibri"/>
                <w:iCs/>
                <w:szCs w:val="22"/>
              </w:rPr>
              <w:t xml:space="preserve"> de l’établissement 2</w:t>
            </w:r>
            <w:r w:rsidRPr="005A6167">
              <w:rPr>
                <w:rFonts w:ascii="Calibri" w:hAnsi="Calibri" w:cs="Calibri"/>
                <w:iCs/>
                <w:szCs w:val="22"/>
              </w:rPr>
              <w:t> :</w:t>
            </w: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Laboratoire impliqué :</w:t>
            </w: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Adresse :</w:t>
            </w:r>
          </w:p>
          <w:p w:rsidR="002936AF" w:rsidRPr="005A6167" w:rsidRDefault="002936AF" w:rsidP="002936AF">
            <w:pPr>
              <w:pStyle w:val="Contenudetableau"/>
              <w:rPr>
                <w:rFonts w:ascii="Calibri" w:hAnsi="Calibri" w:cs="Calibri"/>
                <w:iCs/>
                <w:szCs w:val="22"/>
              </w:rPr>
            </w:pP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Contact :</w:t>
            </w:r>
          </w:p>
        </w:tc>
      </w:tr>
    </w:tbl>
    <w:p w:rsidR="002936AF" w:rsidRDefault="002936AF">
      <w:pPr>
        <w:ind w:right="57"/>
        <w:textAlignment w:val="baseline"/>
        <w:rPr>
          <w:rFonts w:ascii="Calibri" w:hAnsi="Calibri"/>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Partenaires académiques français localisés hors Occitanie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Nom</w:t>
            </w:r>
            <w:r>
              <w:rPr>
                <w:rFonts w:ascii="Calibri" w:hAnsi="Calibri" w:cs="Calibri"/>
                <w:iCs/>
                <w:szCs w:val="22"/>
              </w:rPr>
              <w:t xml:space="preserve"> de l’établissement 1</w:t>
            </w:r>
            <w:r w:rsidRPr="005A6167">
              <w:rPr>
                <w:rFonts w:ascii="Calibri" w:hAnsi="Calibri" w:cs="Calibri"/>
                <w:iCs/>
                <w:szCs w:val="22"/>
              </w:rPr>
              <w:t> :</w:t>
            </w: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Laboratoire impliqué :</w:t>
            </w: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Adresse :</w:t>
            </w:r>
          </w:p>
          <w:p w:rsidR="002936AF" w:rsidRPr="005A6167" w:rsidRDefault="002936AF" w:rsidP="002936AF">
            <w:pPr>
              <w:pStyle w:val="Contenudetableau"/>
              <w:rPr>
                <w:rFonts w:ascii="Calibri" w:hAnsi="Calibri" w:cs="Calibri"/>
                <w:iCs/>
                <w:szCs w:val="22"/>
              </w:rPr>
            </w:pP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Contact :</w:t>
            </w:r>
          </w:p>
        </w:tc>
      </w:tr>
    </w:tbl>
    <w:p w:rsidR="002936AF" w:rsidRDefault="002936AF" w:rsidP="002936AF">
      <w:pPr>
        <w:ind w:right="57"/>
        <w:textAlignment w:val="baseline"/>
        <w:rPr>
          <w:rFonts w:ascii="Calibri" w:hAnsi="Calibri"/>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Nom</w:t>
            </w:r>
            <w:r>
              <w:rPr>
                <w:rFonts w:ascii="Calibri" w:hAnsi="Calibri" w:cs="Calibri"/>
                <w:iCs/>
                <w:szCs w:val="22"/>
              </w:rPr>
              <w:t xml:space="preserve"> de l’établissement 2</w:t>
            </w:r>
            <w:r w:rsidRPr="005A6167">
              <w:rPr>
                <w:rFonts w:ascii="Calibri" w:hAnsi="Calibri" w:cs="Calibri"/>
                <w:iCs/>
                <w:szCs w:val="22"/>
              </w:rPr>
              <w:t> :</w:t>
            </w: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Laboratoire impliqué :</w:t>
            </w: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Adresse :</w:t>
            </w:r>
          </w:p>
          <w:p w:rsidR="002936AF" w:rsidRPr="005A6167" w:rsidRDefault="002936AF" w:rsidP="002936AF">
            <w:pPr>
              <w:pStyle w:val="Contenudetableau"/>
              <w:rPr>
                <w:rFonts w:ascii="Calibri" w:hAnsi="Calibri" w:cs="Calibri"/>
                <w:iCs/>
                <w:szCs w:val="22"/>
              </w:rPr>
            </w:pPr>
          </w:p>
        </w:tc>
      </w:tr>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Pr>
                <w:rFonts w:ascii="Calibri" w:hAnsi="Calibri" w:cs="Calibri"/>
                <w:iCs/>
                <w:szCs w:val="22"/>
              </w:rPr>
              <w:t>Contact :</w:t>
            </w:r>
          </w:p>
        </w:tc>
      </w:tr>
    </w:tbl>
    <w:p w:rsidR="002936AF" w:rsidRDefault="002936AF">
      <w:pPr>
        <w:ind w:right="57"/>
        <w:textAlignment w:val="baseline"/>
        <w:rPr>
          <w:rFonts w:ascii="Calibri" w:hAnsi="Calibri"/>
        </w:rPr>
      </w:pPr>
    </w:p>
    <w:p w:rsidR="002936AF" w:rsidRPr="00485AEB" w:rsidRDefault="002936AF">
      <w:pPr>
        <w:ind w:right="57"/>
        <w:textAlignment w:val="baseline"/>
        <w:rPr>
          <w:rFonts w:ascii="Calibri" w:hAnsi="Calibri"/>
          <w:i/>
        </w:rPr>
      </w:pPr>
      <w:r w:rsidRPr="00485AEB">
        <w:rPr>
          <w:rFonts w:ascii="Calibri" w:hAnsi="Calibri"/>
          <w:i/>
        </w:rPr>
        <w:t xml:space="preserve">Merci de renseigner les tableaux suivants </w:t>
      </w:r>
      <w:r w:rsidR="00485AEB" w:rsidRPr="00485AEB">
        <w:rPr>
          <w:rFonts w:ascii="Calibri" w:hAnsi="Calibri"/>
          <w:i/>
        </w:rPr>
        <w:t>pour chaque</w:t>
      </w:r>
      <w:r w:rsidRPr="00485AEB">
        <w:rPr>
          <w:rFonts w:ascii="Calibri" w:hAnsi="Calibri"/>
          <w:i/>
        </w:rPr>
        <w:t xml:space="preserve"> partenaire académique, en rajouter si nécessaire</w:t>
      </w:r>
    </w:p>
    <w:p w:rsidR="002936AF" w:rsidRDefault="002936AF">
      <w:pPr>
        <w:widowControl/>
        <w:suppressAutoHyphens w:val="0"/>
        <w:rPr>
          <w:rFonts w:ascii="Calibri" w:hAnsi="Calibri"/>
        </w:rPr>
      </w:pPr>
      <w:r>
        <w:rPr>
          <w:rFonts w:ascii="Calibri" w:hAnsi="Calibri"/>
        </w:rPr>
        <w:br w:type="page"/>
      </w:r>
    </w:p>
    <w:p w:rsidR="002936AF" w:rsidRPr="00634317" w:rsidRDefault="002936AF" w:rsidP="00634317">
      <w:pPr>
        <w:shd w:val="clear" w:color="auto" w:fill="D6E3BC" w:themeFill="accent3" w:themeFillTint="66"/>
        <w:ind w:right="57"/>
        <w:textAlignment w:val="baseline"/>
        <w:rPr>
          <w:rFonts w:ascii="Calibri" w:hAnsi="Calibri" w:cs="Calibri"/>
          <w:b/>
          <w:szCs w:val="22"/>
        </w:rPr>
      </w:pPr>
      <w:r w:rsidRPr="00634317">
        <w:rPr>
          <w:rFonts w:ascii="Calibri" w:hAnsi="Calibri"/>
          <w:b/>
          <w:szCs w:val="22"/>
        </w:rPr>
        <w:t>IV</w:t>
      </w:r>
      <w:r w:rsidR="00634317" w:rsidRPr="00634317">
        <w:rPr>
          <w:rFonts w:ascii="Calibri" w:hAnsi="Calibri"/>
          <w:b/>
          <w:szCs w:val="22"/>
        </w:rPr>
        <w:t>.2</w:t>
      </w:r>
      <w:r w:rsidRPr="00634317">
        <w:rPr>
          <w:rFonts w:ascii="Calibri" w:hAnsi="Calibri"/>
          <w:b/>
          <w:szCs w:val="22"/>
        </w:rPr>
        <w:t xml:space="preserve"> </w:t>
      </w:r>
      <w:r w:rsidR="00092876">
        <w:rPr>
          <w:rFonts w:ascii="Calibri" w:eastAsia="Calibri" w:hAnsi="Calibri" w:cs="Calibri"/>
          <w:b/>
          <w:bCs/>
          <w:iCs/>
          <w:szCs w:val="22"/>
        </w:rPr>
        <w:t>PARTENAIRES PRIVES DU CONSORTIUM</w:t>
      </w:r>
    </w:p>
    <w:p w:rsidR="00485AEB" w:rsidRPr="00485AEB" w:rsidRDefault="00485AEB" w:rsidP="00485AEB">
      <w:pPr>
        <w:ind w:right="57"/>
        <w:textAlignment w:val="baseline"/>
        <w:rPr>
          <w:rFonts w:ascii="Calibri" w:hAnsi="Calibri"/>
          <w:i/>
        </w:rPr>
      </w:pPr>
      <w:r w:rsidRPr="00485AEB">
        <w:rPr>
          <w:rFonts w:ascii="Calibri" w:hAnsi="Calibri"/>
          <w:i/>
        </w:rPr>
        <w:t xml:space="preserve">Merci de renseigner les tableaux suivants pour chaque partenaire </w:t>
      </w:r>
      <w:r>
        <w:rPr>
          <w:rFonts w:ascii="Calibri" w:hAnsi="Calibri"/>
          <w:i/>
        </w:rPr>
        <w:t>privé</w:t>
      </w:r>
      <w:r w:rsidRPr="00485AEB">
        <w:rPr>
          <w:rFonts w:ascii="Calibri" w:hAnsi="Calibri"/>
          <w:i/>
        </w:rPr>
        <w:t>, en rajouter si nécessaire</w:t>
      </w:r>
    </w:p>
    <w:p w:rsidR="002936AF" w:rsidRDefault="002936AF" w:rsidP="002936AF">
      <w:pPr>
        <w:ind w:right="57"/>
        <w:textAlignment w:val="baseline"/>
        <w:rPr>
          <w:rFonts w:ascii="Calibri" w:eastAsia="Calibri" w:hAnsi="Calibri" w:cs="Calibri"/>
          <w:b/>
          <w:bCs/>
          <w:szCs w:val="22"/>
        </w:rPr>
      </w:pPr>
    </w:p>
    <w:p w:rsidR="002936AF" w:rsidRPr="005A6167" w:rsidRDefault="00842C8C" w:rsidP="00842C8C">
      <w:pPr>
        <w:shd w:val="clear" w:color="auto" w:fill="F2DBDB" w:themeFill="accent2" w:themeFillTint="33"/>
        <w:ind w:right="57"/>
        <w:textAlignment w:val="baseline"/>
        <w:rPr>
          <w:rFonts w:ascii="Calibri" w:hAnsi="Calibri" w:cs="Calibri"/>
          <w:i/>
          <w:iCs/>
          <w:szCs w:val="22"/>
        </w:rPr>
      </w:pPr>
      <w:r>
        <w:rPr>
          <w:rFonts w:ascii="Calibri" w:eastAsia="Calibri" w:hAnsi="Calibri" w:cs="Calibri"/>
          <w:b/>
          <w:bCs/>
          <w:szCs w:val="22"/>
        </w:rPr>
        <w:t xml:space="preserve">IV. 2.1 </w:t>
      </w:r>
      <w:r w:rsidR="002936AF">
        <w:rPr>
          <w:rFonts w:ascii="Calibri" w:eastAsia="Calibri" w:hAnsi="Calibri" w:cs="Calibri"/>
          <w:b/>
          <w:bCs/>
          <w:szCs w:val="22"/>
        </w:rPr>
        <w:t>Entreprises partenaires localisée</w:t>
      </w:r>
      <w:r w:rsidR="00B942E1">
        <w:rPr>
          <w:rFonts w:ascii="Calibri" w:eastAsia="Calibri" w:hAnsi="Calibri" w:cs="Calibri"/>
          <w:b/>
          <w:bCs/>
          <w:szCs w:val="22"/>
        </w:rPr>
        <w:t>s</w:t>
      </w:r>
      <w:r w:rsidR="002936AF">
        <w:rPr>
          <w:rFonts w:ascii="Calibri" w:eastAsia="Calibri" w:hAnsi="Calibri" w:cs="Calibri"/>
          <w:b/>
          <w:bCs/>
          <w:szCs w:val="22"/>
        </w:rPr>
        <w:t xml:space="preserve"> en Occitanie </w:t>
      </w:r>
      <w:r w:rsidR="005353F8">
        <w:rPr>
          <w:rFonts w:ascii="Calibri" w:eastAsia="Calibri" w:hAnsi="Calibri" w:cs="Calibri"/>
          <w:b/>
          <w:bCs/>
          <w:szCs w:val="22"/>
        </w:rPr>
        <w:t>:</w:t>
      </w:r>
      <w:r w:rsidR="005353F8" w:rsidRPr="005353F8">
        <w:rPr>
          <w:rFonts w:ascii="Calibri" w:eastAsia="Calibri" w:hAnsi="Calibri" w:cs="Calibri"/>
          <w:bCs/>
          <w:i/>
          <w:szCs w:val="22"/>
        </w:rPr>
        <w:t xml:space="preserve"> maximum 3 pages</w:t>
      </w:r>
      <w:r w:rsidR="005825DB">
        <w:rPr>
          <w:rFonts w:ascii="Calibri" w:eastAsia="Calibri" w:hAnsi="Calibri" w:cs="Calibri"/>
          <w:bCs/>
          <w:i/>
          <w:szCs w:val="22"/>
        </w:rPr>
        <w:t xml:space="preserve"> par entreprise partenaire</w:t>
      </w:r>
    </w:p>
    <w:p w:rsidR="002936AF" w:rsidRPr="005A6167" w:rsidRDefault="001152FF" w:rsidP="002936AF">
      <w:pPr>
        <w:ind w:right="57"/>
        <w:textAlignment w:val="baseline"/>
        <w:rPr>
          <w:rFonts w:ascii="Calibri" w:hAnsi="Calibri" w:cs="Calibri"/>
          <w:i/>
          <w:iCs/>
          <w:szCs w:val="22"/>
        </w:rPr>
      </w:pPr>
      <w:r>
        <w:rPr>
          <w:rFonts w:ascii="Calibri" w:eastAsia="Calibri" w:hAnsi="Calibri" w:cs="Calibri"/>
          <w:b/>
          <w:bCs/>
          <w:szCs w:val="22"/>
        </w:rPr>
        <w:t>E</w:t>
      </w:r>
      <w:r w:rsidR="00634317">
        <w:rPr>
          <w:rFonts w:ascii="Calibri" w:eastAsia="Calibri" w:hAnsi="Calibri" w:cs="Calibri"/>
          <w:b/>
          <w:bCs/>
          <w:szCs w:val="22"/>
        </w:rPr>
        <w:t>ntreprise</w:t>
      </w:r>
      <w:r>
        <w:rPr>
          <w:rFonts w:ascii="Calibri" w:eastAsia="Calibri" w:hAnsi="Calibri" w:cs="Calibri"/>
          <w:b/>
          <w:bCs/>
          <w:szCs w:val="22"/>
        </w:rPr>
        <w:t xml:space="preserve"> </w:t>
      </w:r>
      <w:r w:rsidR="002936AF">
        <w:rPr>
          <w:rFonts w:ascii="Calibri" w:eastAsia="Calibri" w:hAnsi="Calibri" w:cs="Calibri"/>
          <w:b/>
          <w:bCs/>
          <w:szCs w:val="22"/>
        </w:rPr>
        <w:t>1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Nom :</w:t>
            </w:r>
          </w:p>
          <w:p w:rsidR="00B942E1" w:rsidRDefault="00B942E1" w:rsidP="00B942E1">
            <w:pPr>
              <w:pStyle w:val="Contenudetableau"/>
              <w:rPr>
                <w:rFonts w:ascii="Calibri" w:hAnsi="Calibri" w:cs="Calibri"/>
                <w:iCs/>
                <w:szCs w:val="22"/>
              </w:rPr>
            </w:pPr>
            <w:r>
              <w:rPr>
                <w:rFonts w:ascii="Calibri" w:hAnsi="Calibri" w:cs="Calibri"/>
                <w:iCs/>
                <w:szCs w:val="22"/>
              </w:rPr>
              <w:t>Nom du responsable du projet :</w:t>
            </w:r>
          </w:p>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Adresse :</w:t>
            </w:r>
          </w:p>
          <w:p w:rsidR="002936AF" w:rsidRPr="005A6167"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r w:rsidRPr="005A6167">
              <w:rPr>
                <w:rFonts w:ascii="Calibri" w:hAnsi="Calibri" w:cs="Calibri"/>
                <w:iCs/>
                <w:szCs w:val="22"/>
              </w:rPr>
              <w:t>Téléphone :</w:t>
            </w:r>
          </w:p>
          <w:p w:rsidR="002936AF" w:rsidRDefault="00B942E1" w:rsidP="002936AF">
            <w:pPr>
              <w:pStyle w:val="Contenudetableau"/>
              <w:rPr>
                <w:rFonts w:ascii="Calibri" w:hAnsi="Calibri" w:cs="Calibri"/>
                <w:iCs/>
                <w:szCs w:val="22"/>
              </w:rPr>
            </w:pPr>
            <w:r>
              <w:rPr>
                <w:rFonts w:ascii="Calibri" w:hAnsi="Calibri" w:cs="Calibri"/>
                <w:iCs/>
                <w:szCs w:val="22"/>
              </w:rPr>
              <w:t>courriel</w:t>
            </w:r>
            <w:r w:rsidR="002936AF" w:rsidRPr="005A6167">
              <w:rPr>
                <w:rFonts w:ascii="Calibri" w:hAnsi="Calibri" w:cs="Calibri"/>
                <w:iCs/>
                <w:szCs w:val="22"/>
              </w:rPr>
              <w:t>:</w:t>
            </w:r>
          </w:p>
          <w:p w:rsidR="0069598A" w:rsidRDefault="0069598A" w:rsidP="0069598A">
            <w:pPr>
              <w:pStyle w:val="Contenudetableau"/>
              <w:rPr>
                <w:rFonts w:ascii="Calibri" w:hAnsi="Calibri" w:cs="Calibri"/>
                <w:iCs/>
                <w:szCs w:val="22"/>
              </w:rPr>
            </w:pPr>
            <w:r>
              <w:rPr>
                <w:rFonts w:ascii="Calibri" w:hAnsi="Calibri" w:cs="Calibri"/>
                <w:iCs/>
                <w:szCs w:val="22"/>
              </w:rPr>
              <w:t>Participation financière au projet :    € </w:t>
            </w:r>
          </w:p>
          <w:p w:rsidR="009A7A53" w:rsidRPr="005A6167" w:rsidRDefault="009A7A53" w:rsidP="009A7A53">
            <w:pPr>
              <w:pStyle w:val="Contenudetableau"/>
              <w:rPr>
                <w:rFonts w:ascii="Calibri" w:hAnsi="Calibri" w:cs="Calibri"/>
                <w:iCs/>
                <w:szCs w:val="22"/>
              </w:rPr>
            </w:pPr>
            <w:r>
              <w:rPr>
                <w:rFonts w:ascii="Calibri" w:hAnsi="Calibri" w:cs="Calibri"/>
                <w:iCs/>
                <w:szCs w:val="22"/>
              </w:rPr>
              <w:t>Estimation des coûts internes du projet pour l’entreprise autre que la participation financière (</w:t>
            </w:r>
            <w:r w:rsidRPr="009A7A53">
              <w:rPr>
                <w:rFonts w:ascii="Calibri" w:hAnsi="Calibri" w:cs="Calibri"/>
                <w:i/>
                <w:iCs/>
                <w:szCs w:val="22"/>
              </w:rPr>
              <w:t>RH, achats équipement, prestations externes</w:t>
            </w:r>
            <w:r>
              <w:rPr>
                <w:rFonts w:ascii="Calibri" w:hAnsi="Calibri" w:cs="Calibri"/>
                <w:iCs/>
                <w:szCs w:val="22"/>
              </w:rPr>
              <w:t>) :</w:t>
            </w:r>
          </w:p>
        </w:tc>
      </w:tr>
    </w:tbl>
    <w:p w:rsidR="002936AF" w:rsidRDefault="002936AF" w:rsidP="005A6167">
      <w:pPr>
        <w:ind w:right="57"/>
        <w:textAlignment w:val="baseline"/>
        <w:rPr>
          <w:rFonts w:ascii="Calibri" w:eastAsia="Calibri" w:hAnsi="Calibri" w:cs="Calibri"/>
          <w:b/>
          <w:bCs/>
          <w:szCs w:val="22"/>
        </w:rPr>
      </w:pPr>
    </w:p>
    <w:p w:rsidR="005A6167" w:rsidRPr="005A6167" w:rsidRDefault="00E3356E" w:rsidP="005A6167">
      <w:pPr>
        <w:ind w:right="57"/>
        <w:textAlignment w:val="baseline"/>
        <w:rPr>
          <w:rFonts w:ascii="Calibri" w:hAnsi="Calibri" w:cs="Calibri"/>
          <w:i/>
          <w:iCs/>
          <w:szCs w:val="22"/>
        </w:rPr>
      </w:pPr>
      <w:r>
        <w:rPr>
          <w:rFonts w:ascii="Calibri" w:eastAsia="Calibri" w:hAnsi="Calibri" w:cs="Calibri"/>
          <w:b/>
          <w:bCs/>
          <w:szCs w:val="22"/>
        </w:rPr>
        <w:t>Présentation</w:t>
      </w:r>
      <w:r w:rsidR="005A6167">
        <w:rPr>
          <w:rFonts w:ascii="Calibri" w:eastAsia="Calibri" w:hAnsi="Calibri" w:cs="Calibri"/>
          <w:b/>
          <w:bCs/>
          <w:szCs w:val="22"/>
        </w:rPr>
        <w:t xml:space="preserve"> de l’entreprise : </w:t>
      </w:r>
      <w:r w:rsidR="009A7A53">
        <w:rPr>
          <w:rFonts w:ascii="Calibri" w:eastAsia="Calibri" w:hAnsi="Calibri" w:cs="Calibri"/>
          <w:b/>
          <w:bCs/>
          <w:szCs w:val="22"/>
        </w:rPr>
        <w:t>activités, projet d’entreprise, projet de R&amp;D en lien avec le projet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0D7FB5">
        <w:tc>
          <w:tcPr>
            <w:tcW w:w="10688" w:type="dxa"/>
            <w:shd w:val="clear" w:color="auto" w:fill="auto"/>
          </w:tcPr>
          <w:p w:rsidR="005A6167" w:rsidRPr="00092876" w:rsidRDefault="00397813" w:rsidP="005A6167">
            <w:pPr>
              <w:pStyle w:val="Contenudetableau"/>
              <w:rPr>
                <w:rFonts w:ascii="Calibri" w:hAnsi="Calibri" w:cs="Calibri"/>
                <w:i/>
                <w:iCs/>
                <w:szCs w:val="22"/>
              </w:rPr>
            </w:pPr>
            <w:r w:rsidRPr="00092876">
              <w:rPr>
                <w:rFonts w:ascii="Calibri" w:hAnsi="Calibri" w:cs="Calibri"/>
                <w:i/>
                <w:iCs/>
                <w:szCs w:val="22"/>
              </w:rPr>
              <w:t>Présentation de l’entreprise : nombre d’employés, CA, marchés visés, Nombre de personnes dans le service R&amp;D le cas échéant</w:t>
            </w: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Default="00E3356E" w:rsidP="005A6167">
            <w:pPr>
              <w:pStyle w:val="Contenudetableau"/>
              <w:rPr>
                <w:rFonts w:ascii="Calibri" w:hAnsi="Calibri" w:cs="Calibri"/>
                <w:iCs/>
                <w:szCs w:val="22"/>
              </w:rPr>
            </w:pPr>
          </w:p>
          <w:p w:rsidR="00E3356E" w:rsidRPr="005A6167" w:rsidRDefault="00E3356E" w:rsidP="005A6167">
            <w:pPr>
              <w:pStyle w:val="Contenudetableau"/>
              <w:rPr>
                <w:rFonts w:ascii="Calibri" w:hAnsi="Calibri" w:cs="Calibri"/>
                <w:iCs/>
                <w:szCs w:val="22"/>
              </w:rPr>
            </w:pPr>
          </w:p>
        </w:tc>
      </w:tr>
    </w:tbl>
    <w:p w:rsidR="00092876" w:rsidRDefault="00092876" w:rsidP="00E3356E">
      <w:pPr>
        <w:ind w:right="57"/>
        <w:textAlignment w:val="baseline"/>
        <w:rPr>
          <w:rFonts w:ascii="Calibri" w:hAnsi="Calibri"/>
        </w:rPr>
      </w:pPr>
    </w:p>
    <w:p w:rsidR="00E3356E" w:rsidRPr="005A6167" w:rsidRDefault="00E3356E" w:rsidP="00E3356E">
      <w:pPr>
        <w:ind w:right="57"/>
        <w:textAlignment w:val="baseline"/>
        <w:rPr>
          <w:rFonts w:ascii="Calibri" w:hAnsi="Calibri" w:cs="Calibri"/>
          <w:i/>
          <w:iCs/>
          <w:szCs w:val="22"/>
        </w:rPr>
      </w:pPr>
      <w:r>
        <w:rPr>
          <w:rFonts w:ascii="Calibri" w:eastAsia="Calibri" w:hAnsi="Calibri" w:cs="Calibri"/>
          <w:b/>
          <w:bCs/>
          <w:szCs w:val="22"/>
        </w:rPr>
        <w:t xml:space="preserve">Résultats attendus dans le cadre </w:t>
      </w:r>
      <w:r w:rsidR="002936AF">
        <w:rPr>
          <w:rFonts w:ascii="Calibri" w:eastAsia="Calibri" w:hAnsi="Calibri" w:cs="Calibri"/>
          <w:b/>
          <w:bCs/>
          <w:szCs w:val="22"/>
        </w:rPr>
        <w:t>du projet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6A5A49">
        <w:tc>
          <w:tcPr>
            <w:tcW w:w="10688" w:type="dxa"/>
            <w:shd w:val="clear" w:color="auto" w:fill="auto"/>
          </w:tcPr>
          <w:p w:rsidR="00E3356E" w:rsidRPr="00E3356E" w:rsidRDefault="00E3356E" w:rsidP="00E3356E">
            <w:pPr>
              <w:pStyle w:val="Contenudetableau"/>
              <w:rPr>
                <w:rFonts w:ascii="Calibri" w:hAnsi="Calibri" w:cs="Calibri"/>
                <w:i/>
                <w:iCs/>
                <w:szCs w:val="22"/>
              </w:rPr>
            </w:pPr>
            <w:r w:rsidRPr="00E3356E">
              <w:rPr>
                <w:rFonts w:ascii="Calibri" w:hAnsi="Calibri" w:cs="Calibri"/>
                <w:i/>
                <w:iCs/>
                <w:szCs w:val="22"/>
              </w:rPr>
              <w:t xml:space="preserve">Verrous technologiques à lever, amélioration de produits, </w:t>
            </w:r>
            <w:r>
              <w:rPr>
                <w:rFonts w:ascii="Calibri" w:hAnsi="Calibri" w:cs="Calibri"/>
                <w:i/>
                <w:iCs/>
                <w:szCs w:val="22"/>
              </w:rPr>
              <w:t xml:space="preserve">de </w:t>
            </w:r>
            <w:r w:rsidRPr="00E3356E">
              <w:rPr>
                <w:rFonts w:ascii="Calibri" w:hAnsi="Calibri" w:cs="Calibri"/>
                <w:i/>
                <w:iCs/>
                <w:szCs w:val="22"/>
              </w:rPr>
              <w:t>services</w:t>
            </w:r>
            <w:r w:rsidR="00000D13">
              <w:rPr>
                <w:rFonts w:ascii="Calibri" w:hAnsi="Calibri" w:cs="Calibri"/>
                <w:i/>
                <w:iCs/>
                <w:szCs w:val="22"/>
              </w:rPr>
              <w:t xml:space="preserve">, de </w:t>
            </w:r>
            <w:proofErr w:type="spellStart"/>
            <w:r w:rsidR="00000D13">
              <w:rPr>
                <w:rFonts w:ascii="Calibri" w:hAnsi="Calibri" w:cs="Calibri"/>
                <w:i/>
                <w:iCs/>
                <w:szCs w:val="22"/>
              </w:rPr>
              <w:t>process</w:t>
            </w:r>
            <w:proofErr w:type="spellEnd"/>
            <w:r w:rsidRPr="00E3356E">
              <w:rPr>
                <w:rFonts w:ascii="Calibri" w:hAnsi="Calibri" w:cs="Calibri"/>
                <w:i/>
                <w:iCs/>
                <w:szCs w:val="22"/>
              </w:rPr>
              <w:t>…</w:t>
            </w:r>
          </w:p>
          <w:p w:rsidR="0060689D" w:rsidRDefault="0060689D" w:rsidP="0060689D">
            <w:pPr>
              <w:pStyle w:val="Contenudetableau"/>
              <w:jc w:val="both"/>
            </w:pPr>
            <w:r>
              <w:rPr>
                <w:rFonts w:ascii="Calibri" w:hAnsi="Calibri"/>
                <w:i/>
              </w:rPr>
              <w:t>Détailler la place que tient le projet de recherche dans la stratégie de l'entreprise.</w:t>
            </w: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Pr="005A6167" w:rsidRDefault="00E3356E" w:rsidP="00E3356E">
            <w:pPr>
              <w:pStyle w:val="Contenudetableau"/>
              <w:rPr>
                <w:rFonts w:ascii="Calibri" w:hAnsi="Calibri" w:cs="Calibri"/>
                <w:iCs/>
                <w:szCs w:val="22"/>
              </w:rPr>
            </w:pPr>
          </w:p>
        </w:tc>
      </w:tr>
    </w:tbl>
    <w:p w:rsidR="00092876" w:rsidRPr="00092876" w:rsidRDefault="00092876" w:rsidP="00092876">
      <w:pPr>
        <w:pStyle w:val="Default"/>
        <w:jc w:val="both"/>
        <w:rPr>
          <w:i/>
          <w:sz w:val="20"/>
          <w:szCs w:val="20"/>
        </w:rPr>
      </w:pPr>
      <w:r w:rsidRPr="00092876">
        <w:rPr>
          <w:rFonts w:ascii="Calibri" w:hAnsi="Calibri" w:cs="Calibri"/>
          <w:i/>
          <w:sz w:val="20"/>
          <w:szCs w:val="20"/>
        </w:rPr>
        <w:t xml:space="preserve">Chaque entreprise devra fournie une lettre signée, mentionnant son engagement en tant que </w:t>
      </w:r>
      <w:proofErr w:type="spellStart"/>
      <w:r w:rsidRPr="00092876">
        <w:rPr>
          <w:rFonts w:ascii="Calibri" w:hAnsi="Calibri" w:cs="Calibri"/>
          <w:i/>
          <w:sz w:val="20"/>
          <w:szCs w:val="20"/>
        </w:rPr>
        <w:t>co</w:t>
      </w:r>
      <w:proofErr w:type="spellEnd"/>
      <w:r w:rsidRPr="00092876">
        <w:rPr>
          <w:rFonts w:ascii="Calibri" w:hAnsi="Calibri" w:cs="Calibri"/>
          <w:i/>
          <w:sz w:val="20"/>
          <w:szCs w:val="20"/>
        </w:rPr>
        <w:t>-financeur du projet GRAINE, pour une durée couvrant au minimum celle du financement régional ainsi que le montant qu’elle s’engage à verser à l’établissement.</w:t>
      </w:r>
    </w:p>
    <w:p w:rsidR="00E3356E" w:rsidRDefault="00E3356E" w:rsidP="00E3356E">
      <w:pPr>
        <w:ind w:right="57"/>
        <w:textAlignment w:val="baseline"/>
        <w:rPr>
          <w:rFonts w:ascii="Calibri" w:eastAsia="Calibri" w:hAnsi="Calibri" w:cs="Calibri"/>
          <w:b/>
          <w:bCs/>
          <w:szCs w:val="22"/>
        </w:rPr>
      </w:pPr>
    </w:p>
    <w:p w:rsidR="00E3356E" w:rsidRPr="005A6167" w:rsidRDefault="00E3356E" w:rsidP="00E3356E">
      <w:pPr>
        <w:ind w:right="57"/>
        <w:textAlignment w:val="baseline"/>
        <w:rPr>
          <w:rFonts w:ascii="Calibri" w:hAnsi="Calibri" w:cs="Calibri"/>
          <w:i/>
          <w:iCs/>
          <w:szCs w:val="22"/>
        </w:rPr>
      </w:pPr>
      <w:r>
        <w:rPr>
          <w:rFonts w:ascii="Calibri" w:eastAsia="Calibri" w:hAnsi="Calibri" w:cs="Calibri"/>
          <w:b/>
          <w:bCs/>
          <w:szCs w:val="22"/>
        </w:rPr>
        <w:t>Signature et cachet de l’entreprise</w:t>
      </w:r>
      <w:r w:rsidR="002936AF">
        <w:rPr>
          <w:rFonts w:ascii="Calibri" w:eastAsia="Calibri" w:hAnsi="Calibri" w:cs="Calibri"/>
          <w:b/>
          <w:bCs/>
          <w:szCs w:val="22"/>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6A5A49">
        <w:tc>
          <w:tcPr>
            <w:tcW w:w="10688" w:type="dxa"/>
            <w:shd w:val="clear" w:color="auto" w:fill="auto"/>
          </w:tcPr>
          <w:p w:rsidR="004842F9" w:rsidRDefault="004842F9" w:rsidP="00E3356E">
            <w:pPr>
              <w:pStyle w:val="Contenudetableau"/>
              <w:rPr>
                <w:rFonts w:ascii="Calibri" w:hAnsi="Calibri" w:cs="Calibri"/>
                <w:i/>
                <w:iCs/>
                <w:szCs w:val="22"/>
              </w:rPr>
            </w:pPr>
            <w:r>
              <w:rPr>
                <w:rFonts w:ascii="Calibri" w:hAnsi="Calibri" w:cs="Calibri"/>
                <w:i/>
                <w:iCs/>
                <w:szCs w:val="22"/>
              </w:rPr>
              <w:t>Nom et fonction :</w:t>
            </w:r>
          </w:p>
          <w:p w:rsidR="00E3356E" w:rsidRPr="00E3356E" w:rsidRDefault="00E3356E" w:rsidP="00E3356E">
            <w:pPr>
              <w:pStyle w:val="Contenudetableau"/>
              <w:rPr>
                <w:rFonts w:ascii="Calibri" w:hAnsi="Calibri" w:cs="Calibri"/>
                <w:i/>
                <w:iCs/>
                <w:szCs w:val="22"/>
              </w:rPr>
            </w:pPr>
            <w:r>
              <w:rPr>
                <w:rFonts w:ascii="Calibri" w:hAnsi="Calibri" w:cs="Calibri"/>
                <w:i/>
                <w:iCs/>
                <w:szCs w:val="22"/>
              </w:rPr>
              <w:t xml:space="preserve">Date : </w:t>
            </w: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Default="00E3356E" w:rsidP="00E3356E">
            <w:pPr>
              <w:pStyle w:val="Contenudetableau"/>
              <w:rPr>
                <w:rFonts w:ascii="Calibri" w:hAnsi="Calibri" w:cs="Calibri"/>
                <w:iCs/>
                <w:szCs w:val="22"/>
              </w:rPr>
            </w:pPr>
          </w:p>
          <w:p w:rsidR="00E3356E" w:rsidRPr="005A6167" w:rsidRDefault="00E3356E" w:rsidP="00E3356E">
            <w:pPr>
              <w:pStyle w:val="Contenudetableau"/>
              <w:rPr>
                <w:rFonts w:ascii="Calibri" w:hAnsi="Calibri" w:cs="Calibri"/>
                <w:iCs/>
                <w:szCs w:val="22"/>
              </w:rPr>
            </w:pPr>
            <w:r>
              <w:rPr>
                <w:rFonts w:ascii="Calibri" w:hAnsi="Calibri" w:cs="Calibri"/>
                <w:iCs/>
                <w:szCs w:val="22"/>
              </w:rPr>
              <w:t>Cachet et signature</w:t>
            </w:r>
          </w:p>
        </w:tc>
      </w:tr>
    </w:tbl>
    <w:p w:rsidR="002936AF" w:rsidRDefault="002936AF">
      <w:pPr>
        <w:widowControl/>
        <w:suppressAutoHyphens w:val="0"/>
        <w:rPr>
          <w:rFonts w:ascii="Calibri" w:hAnsi="Calibri"/>
        </w:rPr>
      </w:pPr>
      <w:r>
        <w:rPr>
          <w:rFonts w:ascii="Calibri" w:hAnsi="Calibri"/>
        </w:rPr>
        <w:br w:type="page"/>
      </w:r>
    </w:p>
    <w:p w:rsidR="00463DEB" w:rsidRPr="00463DEB" w:rsidRDefault="001152FF" w:rsidP="00463DEB">
      <w:pPr>
        <w:ind w:right="57"/>
        <w:textAlignment w:val="baseline"/>
        <w:rPr>
          <w:rFonts w:ascii="Calibri" w:eastAsia="Calibri" w:hAnsi="Calibri" w:cs="Calibri"/>
          <w:b/>
          <w:bCs/>
          <w:szCs w:val="22"/>
        </w:rPr>
      </w:pPr>
      <w:r>
        <w:rPr>
          <w:rFonts w:ascii="Calibri" w:eastAsia="Calibri" w:hAnsi="Calibri" w:cs="Calibri"/>
          <w:b/>
          <w:bCs/>
          <w:szCs w:val="22"/>
        </w:rPr>
        <w:t>E</w:t>
      </w:r>
      <w:r w:rsidR="00634317">
        <w:rPr>
          <w:rFonts w:ascii="Calibri" w:eastAsia="Calibri" w:hAnsi="Calibri" w:cs="Calibri"/>
          <w:b/>
          <w:bCs/>
          <w:szCs w:val="22"/>
        </w:rPr>
        <w:t>ntreprise</w:t>
      </w:r>
      <w:r>
        <w:rPr>
          <w:rFonts w:ascii="Calibri" w:eastAsia="Calibri" w:hAnsi="Calibri" w:cs="Calibri"/>
          <w:b/>
          <w:bCs/>
          <w:szCs w:val="22"/>
        </w:rPr>
        <w:t xml:space="preserve"> </w:t>
      </w:r>
      <w:r w:rsidR="002936AF">
        <w:rPr>
          <w:rFonts w:ascii="Calibri" w:eastAsia="Calibri" w:hAnsi="Calibri" w:cs="Calibri"/>
          <w:b/>
          <w:bCs/>
          <w:szCs w:val="22"/>
        </w:rPr>
        <w:t>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463DEB" w:rsidTr="00463DEB">
        <w:tc>
          <w:tcPr>
            <w:tcW w:w="10688" w:type="dxa"/>
            <w:shd w:val="clear" w:color="auto" w:fill="auto"/>
          </w:tcPr>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Nom :</w:t>
            </w:r>
          </w:p>
          <w:p w:rsidR="00796534" w:rsidRDefault="00796534" w:rsidP="00796534">
            <w:pPr>
              <w:pStyle w:val="Contenudetableau"/>
              <w:rPr>
                <w:rFonts w:ascii="Calibri" w:hAnsi="Calibri" w:cs="Calibri"/>
                <w:iCs/>
                <w:szCs w:val="22"/>
              </w:rPr>
            </w:pPr>
            <w:r>
              <w:rPr>
                <w:rFonts w:ascii="Calibri" w:hAnsi="Calibri" w:cs="Calibri"/>
                <w:iCs/>
                <w:szCs w:val="22"/>
              </w:rPr>
              <w:t>Nom du responsable du projet :</w:t>
            </w:r>
          </w:p>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Adresse :</w:t>
            </w:r>
          </w:p>
          <w:p w:rsidR="00463DEB" w:rsidRPr="005A6167" w:rsidRDefault="00463DEB" w:rsidP="00463DEB">
            <w:pPr>
              <w:pStyle w:val="Contenudetableau"/>
              <w:rPr>
                <w:rFonts w:ascii="Calibri" w:hAnsi="Calibri" w:cs="Calibri"/>
                <w:iCs/>
                <w:szCs w:val="22"/>
              </w:rPr>
            </w:pPr>
          </w:p>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Téléphone :</w:t>
            </w:r>
          </w:p>
          <w:p w:rsidR="00463DEB" w:rsidRDefault="009A7A53" w:rsidP="00463DEB">
            <w:pPr>
              <w:pStyle w:val="Contenudetableau"/>
              <w:rPr>
                <w:rFonts w:ascii="Calibri" w:hAnsi="Calibri" w:cs="Calibri"/>
                <w:iCs/>
                <w:szCs w:val="22"/>
              </w:rPr>
            </w:pPr>
            <w:r>
              <w:rPr>
                <w:rFonts w:ascii="Calibri" w:hAnsi="Calibri" w:cs="Calibri"/>
                <w:iCs/>
                <w:szCs w:val="22"/>
              </w:rPr>
              <w:t>Courriel</w:t>
            </w:r>
            <w:r w:rsidR="00463DEB" w:rsidRPr="005A6167">
              <w:rPr>
                <w:rFonts w:ascii="Calibri" w:hAnsi="Calibri" w:cs="Calibri"/>
                <w:iCs/>
                <w:szCs w:val="22"/>
              </w:rPr>
              <w:t> :</w:t>
            </w:r>
          </w:p>
          <w:p w:rsidR="002F2C4C" w:rsidRDefault="002F2C4C" w:rsidP="00463DEB">
            <w:pPr>
              <w:pStyle w:val="Contenudetableau"/>
              <w:rPr>
                <w:rFonts w:ascii="Calibri" w:hAnsi="Calibri" w:cs="Calibri"/>
                <w:iCs/>
                <w:szCs w:val="22"/>
              </w:rPr>
            </w:pPr>
            <w:r>
              <w:rPr>
                <w:rFonts w:ascii="Calibri" w:hAnsi="Calibri" w:cs="Calibri"/>
                <w:iCs/>
                <w:szCs w:val="22"/>
              </w:rPr>
              <w:t>Participation financière au projet :    € </w:t>
            </w:r>
          </w:p>
          <w:p w:rsidR="009A7A53" w:rsidRPr="005A6167" w:rsidRDefault="009A7A53" w:rsidP="00463DEB">
            <w:pPr>
              <w:pStyle w:val="Contenudetableau"/>
              <w:rPr>
                <w:rFonts w:ascii="Calibri" w:hAnsi="Calibri" w:cs="Calibri"/>
                <w:iCs/>
                <w:szCs w:val="22"/>
              </w:rPr>
            </w:pPr>
            <w:r>
              <w:rPr>
                <w:rFonts w:ascii="Calibri" w:hAnsi="Calibri" w:cs="Calibri"/>
                <w:iCs/>
                <w:szCs w:val="22"/>
              </w:rPr>
              <w:t>Estimation des coûts internes du projet pour l’entreprise autre que la participation financière (</w:t>
            </w:r>
            <w:r w:rsidRPr="009A7A53">
              <w:rPr>
                <w:rFonts w:ascii="Calibri" w:hAnsi="Calibri" w:cs="Calibri"/>
                <w:i/>
                <w:iCs/>
                <w:szCs w:val="22"/>
              </w:rPr>
              <w:t>RH, achats équipement, prestations externes</w:t>
            </w:r>
            <w:r>
              <w:rPr>
                <w:rFonts w:ascii="Calibri" w:hAnsi="Calibri" w:cs="Calibri"/>
                <w:iCs/>
                <w:szCs w:val="22"/>
              </w:rPr>
              <w:t>) :</w:t>
            </w:r>
          </w:p>
        </w:tc>
      </w:tr>
    </w:tbl>
    <w:p w:rsidR="00463DEB" w:rsidRPr="005A6167" w:rsidRDefault="00463DEB" w:rsidP="002936AF">
      <w:pPr>
        <w:ind w:right="57"/>
        <w:textAlignment w:val="baseline"/>
        <w:rPr>
          <w:rFonts w:ascii="Calibri" w:hAnsi="Calibri" w:cs="Calibri"/>
          <w:i/>
          <w:iCs/>
          <w:szCs w:val="22"/>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 xml:space="preserve">Présentation de l’entreprise : activités, projet d’entreprise, projet de R&amp;D en lien avec le projet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092876" w:rsidRPr="00092876" w:rsidRDefault="00092876" w:rsidP="00092876">
            <w:pPr>
              <w:pStyle w:val="Contenudetableau"/>
              <w:rPr>
                <w:rFonts w:ascii="Calibri" w:hAnsi="Calibri" w:cs="Calibri"/>
                <w:i/>
                <w:iCs/>
                <w:szCs w:val="22"/>
              </w:rPr>
            </w:pPr>
            <w:r w:rsidRPr="00092876">
              <w:rPr>
                <w:rFonts w:ascii="Calibri" w:hAnsi="Calibri" w:cs="Calibri"/>
                <w:i/>
                <w:iCs/>
                <w:szCs w:val="22"/>
              </w:rPr>
              <w:t>Présentation de l’entreprise : nombre d’employés, CA, marchés visés, Nombre de personnes dans le service R&amp;D le cas échéant</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p>
        </w:tc>
      </w:tr>
    </w:tbl>
    <w:p w:rsidR="002936AF" w:rsidRPr="00EB4C21" w:rsidRDefault="002936AF" w:rsidP="002936AF">
      <w:pPr>
        <w:ind w:right="57"/>
        <w:textAlignment w:val="baseline"/>
        <w:rPr>
          <w:rFonts w:ascii="Calibri" w:hAnsi="Calibri"/>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Résultats attendus dans le cadre du projet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E3356E" w:rsidRDefault="002936AF" w:rsidP="002936AF">
            <w:pPr>
              <w:pStyle w:val="Contenudetableau"/>
              <w:rPr>
                <w:rFonts w:ascii="Calibri" w:hAnsi="Calibri" w:cs="Calibri"/>
                <w:i/>
                <w:iCs/>
                <w:szCs w:val="22"/>
              </w:rPr>
            </w:pPr>
            <w:r w:rsidRPr="00E3356E">
              <w:rPr>
                <w:rFonts w:ascii="Calibri" w:hAnsi="Calibri" w:cs="Calibri"/>
                <w:i/>
                <w:iCs/>
                <w:szCs w:val="22"/>
              </w:rPr>
              <w:t xml:space="preserve">Verrous technologiques à lever, amélioration de produits, </w:t>
            </w:r>
            <w:r>
              <w:rPr>
                <w:rFonts w:ascii="Calibri" w:hAnsi="Calibri" w:cs="Calibri"/>
                <w:i/>
                <w:iCs/>
                <w:szCs w:val="22"/>
              </w:rPr>
              <w:t xml:space="preserve">de </w:t>
            </w:r>
            <w:r w:rsidRPr="00E3356E">
              <w:rPr>
                <w:rFonts w:ascii="Calibri" w:hAnsi="Calibri" w:cs="Calibri"/>
                <w:i/>
                <w:iCs/>
                <w:szCs w:val="22"/>
              </w:rPr>
              <w:t>services</w:t>
            </w:r>
            <w:r>
              <w:rPr>
                <w:rFonts w:ascii="Calibri" w:hAnsi="Calibri" w:cs="Calibri"/>
                <w:i/>
                <w:iCs/>
                <w:szCs w:val="22"/>
              </w:rPr>
              <w:t xml:space="preserve">, de </w:t>
            </w:r>
            <w:proofErr w:type="spellStart"/>
            <w:r>
              <w:rPr>
                <w:rFonts w:ascii="Calibri" w:hAnsi="Calibri" w:cs="Calibri"/>
                <w:i/>
                <w:iCs/>
                <w:szCs w:val="22"/>
              </w:rPr>
              <w:t>process</w:t>
            </w:r>
            <w:proofErr w:type="spellEnd"/>
            <w:r w:rsidRPr="00E3356E">
              <w:rPr>
                <w:rFonts w:ascii="Calibri" w:hAnsi="Calibri" w:cs="Calibri"/>
                <w:i/>
                <w:iCs/>
                <w:szCs w:val="22"/>
              </w:rPr>
              <w:t>…</w:t>
            </w:r>
          </w:p>
          <w:p w:rsidR="0060689D" w:rsidRDefault="0060689D" w:rsidP="0060689D">
            <w:pPr>
              <w:pStyle w:val="Contenudetableau"/>
              <w:jc w:val="both"/>
            </w:pPr>
            <w:r>
              <w:rPr>
                <w:rFonts w:ascii="Calibri" w:hAnsi="Calibri"/>
                <w:i/>
              </w:rPr>
              <w:t>Détailler la place que tient le projet de recherche dans la stratégie de l'entreprise.</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p>
        </w:tc>
      </w:tr>
    </w:tbl>
    <w:p w:rsidR="002936AF" w:rsidRDefault="00092876" w:rsidP="002936AF">
      <w:pPr>
        <w:ind w:right="57"/>
        <w:textAlignment w:val="baseline"/>
        <w:rPr>
          <w:rFonts w:ascii="Calibri" w:eastAsia="Calibri" w:hAnsi="Calibri" w:cs="Calibri"/>
          <w:b/>
          <w:bCs/>
          <w:szCs w:val="22"/>
        </w:rPr>
      </w:pPr>
      <w:r w:rsidRPr="00092876">
        <w:rPr>
          <w:rFonts w:ascii="Calibri" w:hAnsi="Calibri" w:cs="Calibri"/>
          <w:i/>
          <w:sz w:val="20"/>
          <w:szCs w:val="20"/>
        </w:rPr>
        <w:t xml:space="preserve">Chaque entreprise devra fournie une lettre signée, mentionnant son engagement en tant que </w:t>
      </w:r>
      <w:proofErr w:type="spellStart"/>
      <w:r w:rsidRPr="00092876">
        <w:rPr>
          <w:rFonts w:ascii="Calibri" w:hAnsi="Calibri" w:cs="Calibri"/>
          <w:i/>
          <w:sz w:val="20"/>
          <w:szCs w:val="20"/>
        </w:rPr>
        <w:t>co</w:t>
      </w:r>
      <w:proofErr w:type="spellEnd"/>
      <w:r w:rsidRPr="00092876">
        <w:rPr>
          <w:rFonts w:ascii="Calibri" w:hAnsi="Calibri" w:cs="Calibri"/>
          <w:i/>
          <w:sz w:val="20"/>
          <w:szCs w:val="20"/>
        </w:rPr>
        <w:t>-financeur du projet GRAINE, pour une durée couvrant au minimum celle du financement régional ainsi que le montant qu’elle s’engage à verser à l’établissement</w:t>
      </w: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Signature et cachet de l’entreprise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E3356E" w:rsidRDefault="002936AF" w:rsidP="002936AF">
            <w:pPr>
              <w:pStyle w:val="Contenudetableau"/>
              <w:rPr>
                <w:rFonts w:ascii="Calibri" w:hAnsi="Calibri" w:cs="Calibri"/>
                <w:i/>
                <w:iCs/>
                <w:szCs w:val="22"/>
              </w:rPr>
            </w:pPr>
            <w:r>
              <w:rPr>
                <w:rFonts w:ascii="Calibri" w:hAnsi="Calibri" w:cs="Calibri"/>
                <w:i/>
                <w:iCs/>
                <w:szCs w:val="22"/>
              </w:rPr>
              <w:t xml:space="preserve">Date : </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r>
              <w:rPr>
                <w:rFonts w:ascii="Calibri" w:hAnsi="Calibri" w:cs="Calibri"/>
                <w:iCs/>
                <w:szCs w:val="22"/>
              </w:rPr>
              <w:t>Cachet et signature</w:t>
            </w:r>
          </w:p>
        </w:tc>
      </w:tr>
    </w:tbl>
    <w:p w:rsidR="002936AF" w:rsidRDefault="00E3356E" w:rsidP="00E3356E">
      <w:pPr>
        <w:shd w:val="clear" w:color="auto" w:fill="C6D9F1"/>
        <w:ind w:right="57"/>
        <w:textAlignment w:val="baseline"/>
        <w:rPr>
          <w:rFonts w:ascii="Calibri" w:hAnsi="Calibri"/>
        </w:rPr>
      </w:pPr>
      <w:r w:rsidRPr="00EB4C21">
        <w:rPr>
          <w:rFonts w:ascii="Calibri" w:hAnsi="Calibri"/>
        </w:rPr>
        <w:br w:type="page"/>
      </w:r>
    </w:p>
    <w:p w:rsidR="002936AF" w:rsidRPr="005A6167" w:rsidRDefault="002936AF" w:rsidP="00842C8C">
      <w:pPr>
        <w:shd w:val="clear" w:color="auto" w:fill="F2DBDB" w:themeFill="accent2" w:themeFillTint="33"/>
        <w:ind w:right="57"/>
        <w:textAlignment w:val="baseline"/>
        <w:rPr>
          <w:rFonts w:ascii="Calibri" w:hAnsi="Calibri" w:cs="Calibri"/>
          <w:i/>
          <w:iCs/>
          <w:szCs w:val="22"/>
        </w:rPr>
      </w:pPr>
      <w:r>
        <w:rPr>
          <w:rFonts w:ascii="Calibri" w:eastAsia="Calibri" w:hAnsi="Calibri" w:cs="Calibri"/>
          <w:b/>
          <w:bCs/>
          <w:szCs w:val="22"/>
        </w:rPr>
        <w:t>IV</w:t>
      </w:r>
      <w:r w:rsidR="00842C8C">
        <w:rPr>
          <w:rFonts w:ascii="Calibri" w:eastAsia="Calibri" w:hAnsi="Calibri" w:cs="Calibri"/>
          <w:b/>
          <w:bCs/>
          <w:szCs w:val="22"/>
        </w:rPr>
        <w:t>.2.2</w:t>
      </w:r>
      <w:r>
        <w:rPr>
          <w:rFonts w:ascii="Calibri" w:eastAsia="Calibri" w:hAnsi="Calibri" w:cs="Calibri"/>
          <w:b/>
          <w:bCs/>
          <w:szCs w:val="22"/>
        </w:rPr>
        <w:t xml:space="preserve"> Entreprises partenaires nationales, européennes et internationales :</w:t>
      </w:r>
    </w:p>
    <w:p w:rsidR="00463DEB" w:rsidRPr="00463DEB" w:rsidRDefault="00842C8C" w:rsidP="00463DEB">
      <w:pPr>
        <w:ind w:right="57"/>
        <w:textAlignment w:val="baseline"/>
        <w:rPr>
          <w:rFonts w:ascii="Calibri" w:eastAsia="Calibri" w:hAnsi="Calibri" w:cs="Calibri"/>
          <w:b/>
          <w:bCs/>
          <w:szCs w:val="22"/>
        </w:rPr>
      </w:pPr>
      <w:r>
        <w:rPr>
          <w:rFonts w:ascii="Calibri" w:eastAsia="Calibri" w:hAnsi="Calibri" w:cs="Calibri"/>
          <w:b/>
          <w:bCs/>
          <w:szCs w:val="22"/>
        </w:rPr>
        <w:t xml:space="preserve">Entreprise </w:t>
      </w:r>
      <w:r w:rsidR="002936AF">
        <w:rPr>
          <w:rFonts w:ascii="Calibri" w:eastAsia="Calibri" w:hAnsi="Calibri" w:cs="Calibri"/>
          <w:b/>
          <w:bCs/>
          <w:szCs w:val="22"/>
        </w:rPr>
        <w:t>1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463DEB" w:rsidTr="00463DEB">
        <w:tc>
          <w:tcPr>
            <w:tcW w:w="10688" w:type="dxa"/>
            <w:shd w:val="clear" w:color="auto" w:fill="auto"/>
          </w:tcPr>
          <w:p w:rsidR="00463DEB" w:rsidRDefault="00463DEB" w:rsidP="00463DEB">
            <w:pPr>
              <w:pStyle w:val="Contenudetableau"/>
              <w:rPr>
                <w:rFonts w:ascii="Calibri" w:hAnsi="Calibri" w:cs="Calibri"/>
                <w:iCs/>
                <w:szCs w:val="22"/>
              </w:rPr>
            </w:pPr>
            <w:r w:rsidRPr="005A6167">
              <w:rPr>
                <w:rFonts w:ascii="Calibri" w:hAnsi="Calibri" w:cs="Calibri"/>
                <w:iCs/>
                <w:szCs w:val="22"/>
              </w:rPr>
              <w:t>Nom :</w:t>
            </w:r>
          </w:p>
          <w:p w:rsidR="00092876" w:rsidRDefault="00092876" w:rsidP="00092876">
            <w:pPr>
              <w:pStyle w:val="Contenudetableau"/>
              <w:rPr>
                <w:rFonts w:ascii="Calibri" w:hAnsi="Calibri" w:cs="Calibri"/>
                <w:iCs/>
                <w:szCs w:val="22"/>
              </w:rPr>
            </w:pPr>
            <w:r>
              <w:rPr>
                <w:rFonts w:ascii="Calibri" w:hAnsi="Calibri" w:cs="Calibri"/>
                <w:iCs/>
                <w:szCs w:val="22"/>
              </w:rPr>
              <w:t>Nom du responsable du projet :</w:t>
            </w:r>
          </w:p>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Adresse :</w:t>
            </w:r>
          </w:p>
          <w:p w:rsidR="00463DEB" w:rsidRPr="005A6167" w:rsidRDefault="00463DEB" w:rsidP="00463DEB">
            <w:pPr>
              <w:pStyle w:val="Contenudetableau"/>
              <w:rPr>
                <w:rFonts w:ascii="Calibri" w:hAnsi="Calibri" w:cs="Calibri"/>
                <w:iCs/>
                <w:szCs w:val="22"/>
              </w:rPr>
            </w:pPr>
          </w:p>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Téléphone :</w:t>
            </w:r>
          </w:p>
          <w:p w:rsidR="00463DEB" w:rsidRDefault="009A7A53" w:rsidP="00463DEB">
            <w:pPr>
              <w:pStyle w:val="Contenudetableau"/>
              <w:rPr>
                <w:rFonts w:ascii="Calibri" w:hAnsi="Calibri" w:cs="Calibri"/>
                <w:iCs/>
                <w:szCs w:val="22"/>
              </w:rPr>
            </w:pPr>
            <w:r>
              <w:rPr>
                <w:rFonts w:ascii="Calibri" w:hAnsi="Calibri" w:cs="Calibri"/>
                <w:iCs/>
                <w:szCs w:val="22"/>
              </w:rPr>
              <w:t>Courriel</w:t>
            </w:r>
            <w:r w:rsidR="00463DEB" w:rsidRPr="005A6167">
              <w:rPr>
                <w:rFonts w:ascii="Calibri" w:hAnsi="Calibri" w:cs="Calibri"/>
                <w:iCs/>
                <w:szCs w:val="22"/>
              </w:rPr>
              <w:t> :</w:t>
            </w:r>
          </w:p>
          <w:p w:rsidR="00463DEB" w:rsidRDefault="00463DEB" w:rsidP="00463DEB">
            <w:pPr>
              <w:pStyle w:val="Contenudetableau"/>
              <w:rPr>
                <w:rFonts w:ascii="Calibri" w:hAnsi="Calibri" w:cs="Calibri"/>
                <w:iCs/>
                <w:szCs w:val="22"/>
              </w:rPr>
            </w:pPr>
            <w:r>
              <w:rPr>
                <w:rFonts w:ascii="Calibri" w:hAnsi="Calibri" w:cs="Calibri"/>
                <w:iCs/>
                <w:szCs w:val="22"/>
              </w:rPr>
              <w:t>Nom du responsable du projet :</w:t>
            </w:r>
          </w:p>
          <w:p w:rsidR="0069598A" w:rsidRDefault="0069598A" w:rsidP="00796534">
            <w:pPr>
              <w:pStyle w:val="Contenudetableau"/>
              <w:rPr>
                <w:rFonts w:ascii="Calibri" w:hAnsi="Calibri" w:cs="Calibri"/>
                <w:iCs/>
                <w:szCs w:val="22"/>
              </w:rPr>
            </w:pPr>
            <w:r w:rsidRPr="00092876">
              <w:rPr>
                <w:rFonts w:ascii="Calibri" w:hAnsi="Calibri" w:cs="Calibri"/>
                <w:iCs/>
                <w:szCs w:val="22"/>
              </w:rPr>
              <w:t>Participation financière au projet :    € </w:t>
            </w:r>
          </w:p>
          <w:p w:rsidR="009A7A53" w:rsidRPr="00092876" w:rsidRDefault="009A7A53" w:rsidP="00796534">
            <w:pPr>
              <w:pStyle w:val="Contenudetableau"/>
              <w:rPr>
                <w:rFonts w:ascii="Calibri" w:hAnsi="Calibri" w:cs="Calibri"/>
                <w:iCs/>
                <w:szCs w:val="22"/>
              </w:rPr>
            </w:pPr>
            <w:r>
              <w:rPr>
                <w:rFonts w:ascii="Calibri" w:hAnsi="Calibri" w:cs="Calibri"/>
                <w:iCs/>
                <w:szCs w:val="22"/>
              </w:rPr>
              <w:t>Estimation des coûts internes du projet pour l’entreprise autre que la participation financière (</w:t>
            </w:r>
            <w:r w:rsidRPr="009A7A53">
              <w:rPr>
                <w:rFonts w:ascii="Calibri" w:hAnsi="Calibri" w:cs="Calibri"/>
                <w:i/>
                <w:iCs/>
                <w:szCs w:val="22"/>
              </w:rPr>
              <w:t>RH, achats équipement, prestations externes</w:t>
            </w:r>
            <w:r>
              <w:rPr>
                <w:rFonts w:ascii="Calibri" w:hAnsi="Calibri" w:cs="Calibri"/>
                <w:iCs/>
                <w:szCs w:val="22"/>
              </w:rPr>
              <w:t>) :</w:t>
            </w:r>
          </w:p>
        </w:tc>
      </w:tr>
    </w:tbl>
    <w:p w:rsidR="00463DEB" w:rsidRDefault="00463DEB" w:rsidP="002936AF">
      <w:pPr>
        <w:ind w:right="57"/>
        <w:textAlignment w:val="baseline"/>
        <w:rPr>
          <w:rFonts w:ascii="Calibri" w:eastAsia="Calibri" w:hAnsi="Calibri" w:cs="Calibri"/>
          <w:b/>
          <w:bCs/>
          <w:szCs w:val="22"/>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 xml:space="preserve">Présentation de l’entreprise 1 : activités, projet d’entreprise, projet de R&amp;D en lien avec le projet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092876" w:rsidRPr="00092876" w:rsidRDefault="00092876" w:rsidP="00092876">
            <w:pPr>
              <w:pStyle w:val="Contenudetableau"/>
              <w:rPr>
                <w:rFonts w:ascii="Calibri" w:hAnsi="Calibri" w:cs="Calibri"/>
                <w:i/>
                <w:iCs/>
                <w:szCs w:val="22"/>
              </w:rPr>
            </w:pPr>
            <w:r w:rsidRPr="00092876">
              <w:rPr>
                <w:rFonts w:ascii="Calibri" w:hAnsi="Calibri" w:cs="Calibri"/>
                <w:i/>
                <w:iCs/>
                <w:szCs w:val="22"/>
              </w:rPr>
              <w:t>Présentation de l’entreprise : nombre d’employés, CA, marchés visés, Nombre de personnes dans le service R&amp;D le cas échéant</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p>
        </w:tc>
      </w:tr>
    </w:tbl>
    <w:p w:rsidR="002936AF" w:rsidRPr="00EB4C21" w:rsidRDefault="002936AF" w:rsidP="002936AF">
      <w:pPr>
        <w:ind w:right="57"/>
        <w:textAlignment w:val="baseline"/>
        <w:rPr>
          <w:rFonts w:ascii="Calibri" w:hAnsi="Calibri"/>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Résultats attendus dans le cadre du projet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E3356E" w:rsidRDefault="002936AF" w:rsidP="002936AF">
            <w:pPr>
              <w:pStyle w:val="Contenudetableau"/>
              <w:rPr>
                <w:rFonts w:ascii="Calibri" w:hAnsi="Calibri" w:cs="Calibri"/>
                <w:i/>
                <w:iCs/>
                <w:szCs w:val="22"/>
              </w:rPr>
            </w:pPr>
            <w:r w:rsidRPr="00E3356E">
              <w:rPr>
                <w:rFonts w:ascii="Calibri" w:hAnsi="Calibri" w:cs="Calibri"/>
                <w:i/>
                <w:iCs/>
                <w:szCs w:val="22"/>
              </w:rPr>
              <w:t xml:space="preserve">Verrous technologiques à lever, amélioration de produits, </w:t>
            </w:r>
            <w:r>
              <w:rPr>
                <w:rFonts w:ascii="Calibri" w:hAnsi="Calibri" w:cs="Calibri"/>
                <w:i/>
                <w:iCs/>
                <w:szCs w:val="22"/>
              </w:rPr>
              <w:t xml:space="preserve">de </w:t>
            </w:r>
            <w:r w:rsidRPr="00E3356E">
              <w:rPr>
                <w:rFonts w:ascii="Calibri" w:hAnsi="Calibri" w:cs="Calibri"/>
                <w:i/>
                <w:iCs/>
                <w:szCs w:val="22"/>
              </w:rPr>
              <w:t>services</w:t>
            </w:r>
            <w:r>
              <w:rPr>
                <w:rFonts w:ascii="Calibri" w:hAnsi="Calibri" w:cs="Calibri"/>
                <w:i/>
                <w:iCs/>
                <w:szCs w:val="22"/>
              </w:rPr>
              <w:t xml:space="preserve">, de </w:t>
            </w:r>
            <w:proofErr w:type="spellStart"/>
            <w:r>
              <w:rPr>
                <w:rFonts w:ascii="Calibri" w:hAnsi="Calibri" w:cs="Calibri"/>
                <w:i/>
                <w:iCs/>
                <w:szCs w:val="22"/>
              </w:rPr>
              <w:t>process</w:t>
            </w:r>
            <w:proofErr w:type="spellEnd"/>
            <w:r w:rsidRPr="00E3356E">
              <w:rPr>
                <w:rFonts w:ascii="Calibri" w:hAnsi="Calibri" w:cs="Calibri"/>
                <w:i/>
                <w:iCs/>
                <w:szCs w:val="22"/>
              </w:rPr>
              <w:t>…</w:t>
            </w:r>
          </w:p>
          <w:p w:rsidR="0060689D" w:rsidRDefault="0060689D" w:rsidP="0060689D">
            <w:pPr>
              <w:pStyle w:val="Contenudetableau"/>
              <w:jc w:val="both"/>
            </w:pPr>
            <w:r>
              <w:rPr>
                <w:rFonts w:ascii="Calibri" w:hAnsi="Calibri"/>
                <w:i/>
              </w:rPr>
              <w:t>Détailler la place que tient le projet de recherche dans la stratégie de l'entreprise.</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p>
        </w:tc>
      </w:tr>
    </w:tbl>
    <w:p w:rsidR="00092876" w:rsidRDefault="00092876" w:rsidP="00092876">
      <w:pPr>
        <w:ind w:right="57"/>
        <w:textAlignment w:val="baseline"/>
        <w:rPr>
          <w:rFonts w:ascii="Calibri" w:eastAsia="Calibri" w:hAnsi="Calibri" w:cs="Calibri"/>
          <w:b/>
          <w:bCs/>
          <w:szCs w:val="22"/>
        </w:rPr>
      </w:pPr>
      <w:r w:rsidRPr="00092876">
        <w:rPr>
          <w:rFonts w:ascii="Calibri" w:hAnsi="Calibri" w:cs="Calibri"/>
          <w:i/>
          <w:sz w:val="20"/>
          <w:szCs w:val="20"/>
        </w:rPr>
        <w:t xml:space="preserve">Chaque entreprise devra fournie une lettre signée, mentionnant son engagement en tant que </w:t>
      </w:r>
      <w:proofErr w:type="spellStart"/>
      <w:r w:rsidRPr="00092876">
        <w:rPr>
          <w:rFonts w:ascii="Calibri" w:hAnsi="Calibri" w:cs="Calibri"/>
          <w:i/>
          <w:sz w:val="20"/>
          <w:szCs w:val="20"/>
        </w:rPr>
        <w:t>co</w:t>
      </w:r>
      <w:proofErr w:type="spellEnd"/>
      <w:r w:rsidRPr="00092876">
        <w:rPr>
          <w:rFonts w:ascii="Calibri" w:hAnsi="Calibri" w:cs="Calibri"/>
          <w:i/>
          <w:sz w:val="20"/>
          <w:szCs w:val="20"/>
        </w:rPr>
        <w:t>-financeur du projet GRAINE, pour une durée couvrant au minimum celle du financement régional ainsi que le montant qu’elle s’engage à verser à l’établissement</w:t>
      </w:r>
    </w:p>
    <w:p w:rsidR="002936AF" w:rsidRDefault="002936AF" w:rsidP="002936AF">
      <w:pPr>
        <w:ind w:right="57"/>
        <w:textAlignment w:val="baseline"/>
        <w:rPr>
          <w:rFonts w:ascii="Calibri" w:eastAsia="Calibri" w:hAnsi="Calibri" w:cs="Calibri"/>
          <w:b/>
          <w:bCs/>
          <w:szCs w:val="22"/>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Signature et cachet de l’entreprise 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E3356E" w:rsidRDefault="002936AF" w:rsidP="002936AF">
            <w:pPr>
              <w:pStyle w:val="Contenudetableau"/>
              <w:rPr>
                <w:rFonts w:ascii="Calibri" w:hAnsi="Calibri" w:cs="Calibri"/>
                <w:i/>
                <w:iCs/>
                <w:szCs w:val="22"/>
              </w:rPr>
            </w:pPr>
            <w:r>
              <w:rPr>
                <w:rFonts w:ascii="Calibri" w:hAnsi="Calibri" w:cs="Calibri"/>
                <w:i/>
                <w:iCs/>
                <w:szCs w:val="22"/>
              </w:rPr>
              <w:t xml:space="preserve">Date : </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r>
              <w:rPr>
                <w:rFonts w:ascii="Calibri" w:hAnsi="Calibri" w:cs="Calibri"/>
                <w:iCs/>
                <w:szCs w:val="22"/>
              </w:rPr>
              <w:t>Cachet et signature</w:t>
            </w:r>
          </w:p>
        </w:tc>
      </w:tr>
    </w:tbl>
    <w:p w:rsidR="002936AF" w:rsidRDefault="002936AF" w:rsidP="002936AF">
      <w:pPr>
        <w:widowControl/>
        <w:suppressAutoHyphens w:val="0"/>
        <w:rPr>
          <w:rFonts w:ascii="Calibri" w:hAnsi="Calibri"/>
        </w:rPr>
      </w:pPr>
      <w:r>
        <w:rPr>
          <w:rFonts w:ascii="Calibri" w:hAnsi="Calibri"/>
        </w:rPr>
        <w:br w:type="page"/>
      </w:r>
    </w:p>
    <w:p w:rsidR="00463DEB" w:rsidRPr="005A6167" w:rsidRDefault="00842C8C" w:rsidP="00463DEB">
      <w:pPr>
        <w:ind w:right="57"/>
        <w:textAlignment w:val="baseline"/>
        <w:rPr>
          <w:rFonts w:ascii="Calibri" w:hAnsi="Calibri" w:cs="Calibri"/>
          <w:i/>
          <w:iCs/>
          <w:szCs w:val="22"/>
        </w:rPr>
      </w:pPr>
      <w:r>
        <w:rPr>
          <w:rFonts w:ascii="Calibri" w:eastAsia="Calibri" w:hAnsi="Calibri" w:cs="Calibri"/>
          <w:b/>
          <w:bCs/>
          <w:szCs w:val="22"/>
        </w:rPr>
        <w:t xml:space="preserve">Entreprise </w:t>
      </w:r>
      <w:r w:rsidR="002936AF">
        <w:rPr>
          <w:rFonts w:ascii="Calibri" w:eastAsia="Calibri" w:hAnsi="Calibri" w:cs="Calibri"/>
          <w:b/>
          <w:bCs/>
          <w:szCs w:val="22"/>
        </w:rPr>
        <w:t>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463DEB" w:rsidTr="00463DEB">
        <w:tc>
          <w:tcPr>
            <w:tcW w:w="10688" w:type="dxa"/>
            <w:shd w:val="clear" w:color="auto" w:fill="auto"/>
          </w:tcPr>
          <w:p w:rsidR="00463DEB" w:rsidRDefault="00463DEB" w:rsidP="00463DEB">
            <w:pPr>
              <w:pStyle w:val="Contenudetableau"/>
              <w:rPr>
                <w:rFonts w:ascii="Calibri" w:hAnsi="Calibri" w:cs="Calibri"/>
                <w:iCs/>
                <w:szCs w:val="22"/>
              </w:rPr>
            </w:pPr>
            <w:r w:rsidRPr="005A6167">
              <w:rPr>
                <w:rFonts w:ascii="Calibri" w:hAnsi="Calibri" w:cs="Calibri"/>
                <w:iCs/>
                <w:szCs w:val="22"/>
              </w:rPr>
              <w:t>Nom :</w:t>
            </w:r>
          </w:p>
          <w:p w:rsidR="00092876" w:rsidRPr="005A6167" w:rsidRDefault="00092876" w:rsidP="00463DEB">
            <w:pPr>
              <w:pStyle w:val="Contenudetableau"/>
              <w:rPr>
                <w:rFonts w:ascii="Calibri" w:hAnsi="Calibri" w:cs="Calibri"/>
                <w:iCs/>
                <w:szCs w:val="22"/>
              </w:rPr>
            </w:pPr>
            <w:r>
              <w:rPr>
                <w:rFonts w:ascii="Calibri" w:hAnsi="Calibri" w:cs="Calibri"/>
                <w:iCs/>
                <w:szCs w:val="22"/>
              </w:rPr>
              <w:t>Nom du responsable du projet :</w:t>
            </w:r>
          </w:p>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Adresse :</w:t>
            </w:r>
          </w:p>
          <w:p w:rsidR="00463DEB" w:rsidRPr="005A6167" w:rsidRDefault="00463DEB" w:rsidP="00463DEB">
            <w:pPr>
              <w:pStyle w:val="Contenudetableau"/>
              <w:rPr>
                <w:rFonts w:ascii="Calibri" w:hAnsi="Calibri" w:cs="Calibri"/>
                <w:iCs/>
                <w:szCs w:val="22"/>
              </w:rPr>
            </w:pPr>
          </w:p>
          <w:p w:rsidR="00463DEB" w:rsidRPr="005A6167" w:rsidRDefault="00463DEB" w:rsidP="00463DEB">
            <w:pPr>
              <w:pStyle w:val="Contenudetableau"/>
              <w:rPr>
                <w:rFonts w:ascii="Calibri" w:hAnsi="Calibri" w:cs="Calibri"/>
                <w:iCs/>
                <w:szCs w:val="22"/>
              </w:rPr>
            </w:pPr>
            <w:r w:rsidRPr="005A6167">
              <w:rPr>
                <w:rFonts w:ascii="Calibri" w:hAnsi="Calibri" w:cs="Calibri"/>
                <w:iCs/>
                <w:szCs w:val="22"/>
              </w:rPr>
              <w:t>Téléphone :</w:t>
            </w:r>
          </w:p>
          <w:p w:rsidR="00463DEB" w:rsidRDefault="009A7A53" w:rsidP="00463DEB">
            <w:pPr>
              <w:pStyle w:val="Contenudetableau"/>
              <w:rPr>
                <w:rFonts w:ascii="Calibri" w:hAnsi="Calibri" w:cs="Calibri"/>
                <w:iCs/>
                <w:szCs w:val="22"/>
              </w:rPr>
            </w:pPr>
            <w:r>
              <w:rPr>
                <w:rFonts w:ascii="Calibri" w:hAnsi="Calibri" w:cs="Calibri"/>
                <w:iCs/>
                <w:szCs w:val="22"/>
              </w:rPr>
              <w:t>Courriel</w:t>
            </w:r>
            <w:r w:rsidR="00463DEB" w:rsidRPr="005A6167">
              <w:rPr>
                <w:rFonts w:ascii="Calibri" w:hAnsi="Calibri" w:cs="Calibri"/>
                <w:iCs/>
                <w:szCs w:val="22"/>
              </w:rPr>
              <w:t> :</w:t>
            </w:r>
          </w:p>
          <w:p w:rsidR="00463DEB" w:rsidRDefault="00463DEB" w:rsidP="00463DEB">
            <w:pPr>
              <w:pStyle w:val="Contenudetableau"/>
              <w:rPr>
                <w:rFonts w:ascii="Calibri" w:hAnsi="Calibri" w:cs="Calibri"/>
                <w:iCs/>
                <w:szCs w:val="22"/>
              </w:rPr>
            </w:pPr>
            <w:r>
              <w:rPr>
                <w:rFonts w:ascii="Calibri" w:hAnsi="Calibri" w:cs="Calibri"/>
                <w:iCs/>
                <w:szCs w:val="22"/>
              </w:rPr>
              <w:t>Nom du responsable du projet :</w:t>
            </w:r>
          </w:p>
          <w:p w:rsidR="002F2C4C" w:rsidRDefault="002F2C4C" w:rsidP="00463DEB">
            <w:pPr>
              <w:pStyle w:val="Contenudetableau"/>
              <w:rPr>
                <w:rFonts w:ascii="Calibri" w:hAnsi="Calibri" w:cs="Calibri"/>
                <w:iCs/>
                <w:szCs w:val="22"/>
              </w:rPr>
            </w:pPr>
            <w:r>
              <w:rPr>
                <w:rFonts w:ascii="Calibri" w:hAnsi="Calibri" w:cs="Calibri"/>
                <w:iCs/>
                <w:szCs w:val="22"/>
              </w:rPr>
              <w:t>Participation financière au projet :    € </w:t>
            </w:r>
          </w:p>
          <w:p w:rsidR="009A7A53" w:rsidRPr="005A6167" w:rsidRDefault="009A7A53" w:rsidP="00463DEB">
            <w:pPr>
              <w:pStyle w:val="Contenudetableau"/>
              <w:rPr>
                <w:rFonts w:ascii="Calibri" w:hAnsi="Calibri" w:cs="Calibri"/>
                <w:iCs/>
                <w:szCs w:val="22"/>
              </w:rPr>
            </w:pPr>
            <w:r>
              <w:rPr>
                <w:rFonts w:ascii="Calibri" w:hAnsi="Calibri" w:cs="Calibri"/>
                <w:iCs/>
                <w:szCs w:val="22"/>
              </w:rPr>
              <w:t>Estimation des coûts internes du projet pour l’entreprise autre que la participation financière (</w:t>
            </w:r>
            <w:r w:rsidRPr="009A7A53">
              <w:rPr>
                <w:rFonts w:ascii="Calibri" w:hAnsi="Calibri" w:cs="Calibri"/>
                <w:i/>
                <w:iCs/>
                <w:szCs w:val="22"/>
              </w:rPr>
              <w:t>RH, achats équipement, prestations externes</w:t>
            </w:r>
            <w:r>
              <w:rPr>
                <w:rFonts w:ascii="Calibri" w:hAnsi="Calibri" w:cs="Calibri"/>
                <w:iCs/>
                <w:szCs w:val="22"/>
              </w:rPr>
              <w:t>) :</w:t>
            </w:r>
          </w:p>
        </w:tc>
      </w:tr>
    </w:tbl>
    <w:p w:rsidR="00463DEB" w:rsidRPr="005A6167" w:rsidRDefault="00463DEB" w:rsidP="002936AF">
      <w:pPr>
        <w:ind w:right="57"/>
        <w:textAlignment w:val="baseline"/>
        <w:rPr>
          <w:rFonts w:ascii="Calibri" w:hAnsi="Calibri" w:cs="Calibri"/>
          <w:i/>
          <w:iCs/>
          <w:szCs w:val="22"/>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 xml:space="preserve">Présentation de l’entreprise : activités, projet d’entreprise, projet de R&amp;D en lien avec le projet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092876" w:rsidRPr="00092876" w:rsidRDefault="00092876" w:rsidP="00092876">
            <w:pPr>
              <w:pStyle w:val="Contenudetableau"/>
              <w:rPr>
                <w:rFonts w:ascii="Calibri" w:hAnsi="Calibri" w:cs="Calibri"/>
                <w:i/>
                <w:iCs/>
                <w:szCs w:val="22"/>
              </w:rPr>
            </w:pPr>
            <w:r w:rsidRPr="00092876">
              <w:rPr>
                <w:rFonts w:ascii="Calibri" w:hAnsi="Calibri" w:cs="Calibri"/>
                <w:i/>
                <w:iCs/>
                <w:szCs w:val="22"/>
              </w:rPr>
              <w:t>Présentation de l’entreprise : nombre d’employés, CA, marchés visés, Nombre de personnes dans le service R&amp;D le cas échéant</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p>
        </w:tc>
      </w:tr>
    </w:tbl>
    <w:p w:rsidR="002936AF" w:rsidRPr="00EB4C21" w:rsidRDefault="002936AF" w:rsidP="002936AF">
      <w:pPr>
        <w:ind w:right="57"/>
        <w:textAlignment w:val="baseline"/>
        <w:rPr>
          <w:rFonts w:ascii="Calibri" w:hAnsi="Calibri"/>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Résultats attendus dans le cadre du projet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Default="002936AF" w:rsidP="002936AF">
            <w:pPr>
              <w:pStyle w:val="Contenudetableau"/>
              <w:rPr>
                <w:rFonts w:ascii="Calibri" w:hAnsi="Calibri" w:cs="Calibri"/>
                <w:i/>
                <w:iCs/>
                <w:szCs w:val="22"/>
              </w:rPr>
            </w:pPr>
            <w:r w:rsidRPr="00E3356E">
              <w:rPr>
                <w:rFonts w:ascii="Calibri" w:hAnsi="Calibri" w:cs="Calibri"/>
                <w:i/>
                <w:iCs/>
                <w:szCs w:val="22"/>
              </w:rPr>
              <w:t xml:space="preserve">Verrous technologiques à lever, amélioration de produits, </w:t>
            </w:r>
            <w:r>
              <w:rPr>
                <w:rFonts w:ascii="Calibri" w:hAnsi="Calibri" w:cs="Calibri"/>
                <w:i/>
                <w:iCs/>
                <w:szCs w:val="22"/>
              </w:rPr>
              <w:t xml:space="preserve">de </w:t>
            </w:r>
            <w:r w:rsidRPr="00E3356E">
              <w:rPr>
                <w:rFonts w:ascii="Calibri" w:hAnsi="Calibri" w:cs="Calibri"/>
                <w:i/>
                <w:iCs/>
                <w:szCs w:val="22"/>
              </w:rPr>
              <w:t>services</w:t>
            </w:r>
            <w:r>
              <w:rPr>
                <w:rFonts w:ascii="Calibri" w:hAnsi="Calibri" w:cs="Calibri"/>
                <w:i/>
                <w:iCs/>
                <w:szCs w:val="22"/>
              </w:rPr>
              <w:t xml:space="preserve">, de </w:t>
            </w:r>
            <w:proofErr w:type="spellStart"/>
            <w:r>
              <w:rPr>
                <w:rFonts w:ascii="Calibri" w:hAnsi="Calibri" w:cs="Calibri"/>
                <w:i/>
                <w:iCs/>
                <w:szCs w:val="22"/>
              </w:rPr>
              <w:t>process</w:t>
            </w:r>
            <w:proofErr w:type="spellEnd"/>
            <w:r w:rsidRPr="00E3356E">
              <w:rPr>
                <w:rFonts w:ascii="Calibri" w:hAnsi="Calibri" w:cs="Calibri"/>
                <w:i/>
                <w:iCs/>
                <w:szCs w:val="22"/>
              </w:rPr>
              <w:t>…</w:t>
            </w:r>
          </w:p>
          <w:p w:rsidR="0060689D" w:rsidRDefault="0060689D" w:rsidP="0060689D">
            <w:pPr>
              <w:pStyle w:val="Contenudetableau"/>
              <w:jc w:val="both"/>
            </w:pPr>
            <w:r>
              <w:rPr>
                <w:rFonts w:ascii="Calibri" w:hAnsi="Calibri"/>
                <w:i/>
              </w:rPr>
              <w:t>Détailler la place que tient le projet de recherche dans la stratégie de l'entreprise.</w:t>
            </w:r>
          </w:p>
          <w:p w:rsidR="0060689D" w:rsidRPr="00E3356E" w:rsidRDefault="0060689D" w:rsidP="002936AF">
            <w:pPr>
              <w:pStyle w:val="Contenudetableau"/>
              <w:rPr>
                <w:rFonts w:ascii="Calibri" w:hAnsi="Calibri" w:cs="Calibri"/>
                <w: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p>
        </w:tc>
      </w:tr>
    </w:tbl>
    <w:p w:rsidR="00092876" w:rsidRDefault="00092876" w:rsidP="00092876">
      <w:pPr>
        <w:ind w:right="57"/>
        <w:textAlignment w:val="baseline"/>
        <w:rPr>
          <w:rFonts w:ascii="Calibri" w:eastAsia="Calibri" w:hAnsi="Calibri" w:cs="Calibri"/>
          <w:b/>
          <w:bCs/>
          <w:szCs w:val="22"/>
        </w:rPr>
      </w:pPr>
      <w:r w:rsidRPr="00092876">
        <w:rPr>
          <w:rFonts w:ascii="Calibri" w:hAnsi="Calibri" w:cs="Calibri"/>
          <w:i/>
          <w:sz w:val="20"/>
          <w:szCs w:val="20"/>
        </w:rPr>
        <w:t xml:space="preserve">Chaque entreprise devra fournie une lettre signée, mentionnant son engagement en tant que </w:t>
      </w:r>
      <w:proofErr w:type="spellStart"/>
      <w:r w:rsidRPr="00092876">
        <w:rPr>
          <w:rFonts w:ascii="Calibri" w:hAnsi="Calibri" w:cs="Calibri"/>
          <w:i/>
          <w:sz w:val="20"/>
          <w:szCs w:val="20"/>
        </w:rPr>
        <w:t>co</w:t>
      </w:r>
      <w:proofErr w:type="spellEnd"/>
      <w:r w:rsidRPr="00092876">
        <w:rPr>
          <w:rFonts w:ascii="Calibri" w:hAnsi="Calibri" w:cs="Calibri"/>
          <w:i/>
          <w:sz w:val="20"/>
          <w:szCs w:val="20"/>
        </w:rPr>
        <w:t>-financeur du projet GRAINE, pour une durée couvrant au minimum celle du financement régional ainsi que le montant qu’elle s’engage à verser à l’établissement</w:t>
      </w:r>
    </w:p>
    <w:p w:rsidR="002936AF" w:rsidRDefault="002936AF" w:rsidP="002936AF">
      <w:pPr>
        <w:ind w:right="57"/>
        <w:textAlignment w:val="baseline"/>
        <w:rPr>
          <w:rFonts w:ascii="Calibri" w:eastAsia="Calibri" w:hAnsi="Calibri" w:cs="Calibri"/>
          <w:b/>
          <w:bCs/>
          <w:szCs w:val="22"/>
        </w:rPr>
      </w:pPr>
    </w:p>
    <w:p w:rsidR="002936AF" w:rsidRPr="005A6167" w:rsidRDefault="002936AF" w:rsidP="002936AF">
      <w:pPr>
        <w:ind w:right="57"/>
        <w:textAlignment w:val="baseline"/>
        <w:rPr>
          <w:rFonts w:ascii="Calibri" w:hAnsi="Calibri" w:cs="Calibri"/>
          <w:i/>
          <w:iCs/>
          <w:szCs w:val="22"/>
        </w:rPr>
      </w:pPr>
      <w:r>
        <w:rPr>
          <w:rFonts w:ascii="Calibri" w:eastAsia="Calibri" w:hAnsi="Calibri" w:cs="Calibri"/>
          <w:b/>
          <w:bCs/>
          <w:szCs w:val="22"/>
        </w:rPr>
        <w:t>Signature et cachet de l’entreprise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2936AF" w:rsidTr="002936AF">
        <w:tc>
          <w:tcPr>
            <w:tcW w:w="10688" w:type="dxa"/>
            <w:shd w:val="clear" w:color="auto" w:fill="auto"/>
          </w:tcPr>
          <w:p w:rsidR="002936AF" w:rsidRPr="00E3356E" w:rsidRDefault="002936AF" w:rsidP="002936AF">
            <w:pPr>
              <w:pStyle w:val="Contenudetableau"/>
              <w:rPr>
                <w:rFonts w:ascii="Calibri" w:hAnsi="Calibri" w:cs="Calibri"/>
                <w:i/>
                <w:iCs/>
                <w:szCs w:val="22"/>
              </w:rPr>
            </w:pPr>
            <w:r>
              <w:rPr>
                <w:rFonts w:ascii="Calibri" w:hAnsi="Calibri" w:cs="Calibri"/>
                <w:i/>
                <w:iCs/>
                <w:szCs w:val="22"/>
              </w:rPr>
              <w:t xml:space="preserve">Date : </w:t>
            </w: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Default="002936AF" w:rsidP="002936AF">
            <w:pPr>
              <w:pStyle w:val="Contenudetableau"/>
              <w:rPr>
                <w:rFonts w:ascii="Calibri" w:hAnsi="Calibri" w:cs="Calibri"/>
                <w:iCs/>
                <w:szCs w:val="22"/>
              </w:rPr>
            </w:pPr>
          </w:p>
          <w:p w:rsidR="002936AF" w:rsidRPr="005A6167" w:rsidRDefault="002936AF" w:rsidP="002936AF">
            <w:pPr>
              <w:pStyle w:val="Contenudetableau"/>
              <w:rPr>
                <w:rFonts w:ascii="Calibri" w:hAnsi="Calibri" w:cs="Calibri"/>
                <w:iCs/>
                <w:szCs w:val="22"/>
              </w:rPr>
            </w:pPr>
            <w:r>
              <w:rPr>
                <w:rFonts w:ascii="Calibri" w:hAnsi="Calibri" w:cs="Calibri"/>
                <w:iCs/>
                <w:szCs w:val="22"/>
              </w:rPr>
              <w:t>Cachet et signature</w:t>
            </w:r>
          </w:p>
        </w:tc>
      </w:tr>
    </w:tbl>
    <w:p w:rsidR="002936AF" w:rsidRPr="00EB4C21" w:rsidRDefault="002936AF" w:rsidP="002936AF">
      <w:pPr>
        <w:ind w:right="57"/>
        <w:textAlignment w:val="baseline"/>
        <w:rPr>
          <w:rFonts w:ascii="Calibri" w:hAnsi="Calibri"/>
        </w:rPr>
      </w:pPr>
    </w:p>
    <w:p w:rsidR="002936AF" w:rsidRDefault="002936AF" w:rsidP="002936AF">
      <w:pPr>
        <w:shd w:val="clear" w:color="auto" w:fill="C6D9F1"/>
        <w:ind w:right="57"/>
        <w:textAlignment w:val="baseline"/>
        <w:rPr>
          <w:rFonts w:ascii="Calibri" w:hAnsi="Calibri"/>
        </w:rPr>
      </w:pPr>
      <w:r w:rsidRPr="00EB4C21">
        <w:rPr>
          <w:rFonts w:ascii="Calibri" w:hAnsi="Calibri"/>
        </w:rPr>
        <w:br w:type="page"/>
      </w:r>
    </w:p>
    <w:p w:rsidR="00E3356E" w:rsidRPr="00106F71" w:rsidRDefault="00E3356E" w:rsidP="00E3356E">
      <w:pPr>
        <w:shd w:val="clear" w:color="auto" w:fill="C6D9F1"/>
        <w:ind w:right="57"/>
        <w:textAlignment w:val="baseline"/>
        <w:rPr>
          <w:rFonts w:ascii="Calibri" w:hAnsi="Calibri" w:cs="Calibri"/>
          <w:b/>
          <w:sz w:val="24"/>
        </w:rPr>
      </w:pPr>
      <w:r>
        <w:rPr>
          <w:rFonts w:ascii="Calibri" w:hAnsi="Calibri"/>
          <w:b/>
          <w:sz w:val="24"/>
        </w:rPr>
        <w:t>V</w:t>
      </w:r>
      <w:r w:rsidRPr="00106F71">
        <w:rPr>
          <w:rFonts w:ascii="Calibri" w:hAnsi="Calibri"/>
          <w:b/>
          <w:sz w:val="24"/>
        </w:rPr>
        <w:t xml:space="preserve"> </w:t>
      </w:r>
      <w:r>
        <w:rPr>
          <w:rFonts w:ascii="Calibri" w:eastAsia="Calibri" w:hAnsi="Calibri" w:cs="Calibri"/>
          <w:b/>
          <w:bCs/>
          <w:iCs/>
          <w:sz w:val="24"/>
        </w:rPr>
        <w:t xml:space="preserve">Description </w:t>
      </w:r>
      <w:r w:rsidR="00000D13">
        <w:rPr>
          <w:rFonts w:ascii="Calibri" w:eastAsia="Calibri" w:hAnsi="Calibri" w:cs="Calibri"/>
          <w:b/>
          <w:bCs/>
          <w:iCs/>
          <w:sz w:val="24"/>
        </w:rPr>
        <w:t xml:space="preserve">du projet </w:t>
      </w:r>
    </w:p>
    <w:p w:rsidR="00E3356E" w:rsidRPr="00EB4C21" w:rsidRDefault="000C5B98">
      <w:pPr>
        <w:ind w:right="57"/>
        <w:textAlignment w:val="baseline"/>
        <w:rPr>
          <w:rFonts w:ascii="Calibri" w:hAnsi="Calibri"/>
        </w:rPr>
      </w:pPr>
      <w:r>
        <w:rPr>
          <w:rFonts w:ascii="Calibri" w:hAnsi="Calibri"/>
        </w:rPr>
        <w:t>20 pages maximum</w:t>
      </w:r>
    </w:p>
    <w:p w:rsidR="00000D13" w:rsidRPr="005A6167" w:rsidRDefault="0060689D" w:rsidP="00000D13">
      <w:pPr>
        <w:ind w:right="57"/>
        <w:textAlignment w:val="baseline"/>
        <w:rPr>
          <w:rFonts w:ascii="Calibri" w:hAnsi="Calibri" w:cs="Calibri"/>
          <w:i/>
          <w:iCs/>
          <w:szCs w:val="22"/>
        </w:rPr>
      </w:pPr>
      <w:r>
        <w:rPr>
          <w:rFonts w:ascii="Calibri" w:eastAsia="Calibri" w:hAnsi="Calibri" w:cs="Calibri"/>
          <w:b/>
          <w:bCs/>
          <w:szCs w:val="22"/>
        </w:rPr>
        <w:t>Présentation du projet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0D7FB5" w:rsidTr="0060689D">
        <w:trPr>
          <w:trHeight w:val="1789"/>
        </w:trPr>
        <w:tc>
          <w:tcPr>
            <w:tcW w:w="10688" w:type="dxa"/>
            <w:shd w:val="clear" w:color="auto" w:fill="auto"/>
          </w:tcPr>
          <w:p w:rsidR="00894413" w:rsidRDefault="00000D13" w:rsidP="00000D13">
            <w:pPr>
              <w:pStyle w:val="Contenudetableau"/>
              <w:rPr>
                <w:rFonts w:ascii="Calibri" w:hAnsi="Calibri" w:cs="Calibri"/>
                <w:i/>
                <w:iCs/>
                <w:szCs w:val="22"/>
              </w:rPr>
            </w:pPr>
            <w:r w:rsidRPr="00000D13">
              <w:rPr>
                <w:rFonts w:ascii="Calibri" w:hAnsi="Calibri" w:cs="Calibri"/>
                <w:i/>
                <w:iCs/>
                <w:szCs w:val="22"/>
              </w:rPr>
              <w:t>Présentatio</w:t>
            </w:r>
            <w:r w:rsidR="00894413">
              <w:rPr>
                <w:rFonts w:ascii="Calibri" w:hAnsi="Calibri" w:cs="Calibri"/>
                <w:i/>
                <w:iCs/>
                <w:szCs w:val="22"/>
              </w:rPr>
              <w:t>n</w:t>
            </w:r>
            <w:r w:rsidR="0060689D">
              <w:rPr>
                <w:rFonts w:ascii="Calibri" w:hAnsi="Calibri" w:cs="Calibri"/>
                <w:i/>
                <w:iCs/>
                <w:szCs w:val="22"/>
              </w:rPr>
              <w:t xml:space="preserve"> et positionnement</w:t>
            </w:r>
            <w:r w:rsidR="00894413">
              <w:rPr>
                <w:rFonts w:ascii="Calibri" w:hAnsi="Calibri" w:cs="Calibri"/>
                <w:i/>
                <w:iCs/>
                <w:szCs w:val="22"/>
              </w:rPr>
              <w:t xml:space="preserve"> du projet : contexte</w:t>
            </w:r>
            <w:r w:rsidR="0060689D">
              <w:rPr>
                <w:rFonts w:ascii="Calibri" w:hAnsi="Calibri" w:cs="Calibri"/>
                <w:i/>
                <w:iCs/>
                <w:szCs w:val="22"/>
              </w:rPr>
              <w:t xml:space="preserve"> socio-économique, règlementaire, environnemental ou industriel dans lequel s’inscrit le projet</w:t>
            </w:r>
            <w:r w:rsidR="00894413">
              <w:rPr>
                <w:rFonts w:ascii="Calibri" w:hAnsi="Calibri" w:cs="Calibri"/>
                <w:i/>
                <w:iCs/>
                <w:szCs w:val="22"/>
              </w:rPr>
              <w:t xml:space="preserve">, </w:t>
            </w:r>
            <w:r w:rsidR="0060689D">
              <w:rPr>
                <w:rFonts w:ascii="Calibri" w:hAnsi="Calibri" w:cs="Calibri"/>
                <w:i/>
                <w:iCs/>
                <w:szCs w:val="22"/>
              </w:rPr>
              <w:t xml:space="preserve">les </w:t>
            </w:r>
            <w:r w:rsidR="00894413">
              <w:rPr>
                <w:rFonts w:ascii="Calibri" w:hAnsi="Calibri" w:cs="Calibri"/>
                <w:i/>
                <w:iCs/>
                <w:szCs w:val="22"/>
              </w:rPr>
              <w:t>objectifs</w:t>
            </w:r>
            <w:r w:rsidR="0060689D">
              <w:rPr>
                <w:rFonts w:ascii="Calibri" w:hAnsi="Calibri" w:cs="Calibri"/>
                <w:i/>
                <w:iCs/>
                <w:szCs w:val="22"/>
              </w:rPr>
              <w:t xml:space="preserve"> attendus</w:t>
            </w:r>
            <w:r w:rsidR="00894413">
              <w:rPr>
                <w:rFonts w:ascii="Calibri" w:hAnsi="Calibri" w:cs="Calibri"/>
                <w:i/>
                <w:iCs/>
                <w:szCs w:val="22"/>
              </w:rPr>
              <w:t>…</w:t>
            </w:r>
          </w:p>
          <w:p w:rsidR="00772F6C" w:rsidRPr="001152FF" w:rsidRDefault="00772F6C" w:rsidP="00772F6C">
            <w:pPr>
              <w:pStyle w:val="Contenudetableau"/>
              <w:rPr>
                <w:rFonts w:ascii="Calibri" w:hAnsi="Calibri" w:cs="Calibri"/>
                <w:i/>
                <w:iCs/>
                <w:szCs w:val="22"/>
              </w:rPr>
            </w:pPr>
            <w:r w:rsidRPr="001152FF">
              <w:rPr>
                <w:rFonts w:ascii="Calibri" w:hAnsi="Calibri" w:cs="Calibri"/>
                <w:i/>
                <w:iCs/>
                <w:szCs w:val="22"/>
              </w:rPr>
              <w:t xml:space="preserve">Présentation </w:t>
            </w:r>
            <w:r w:rsidR="00C87B11">
              <w:rPr>
                <w:rFonts w:ascii="Calibri" w:hAnsi="Calibri" w:cs="Calibri"/>
                <w:i/>
                <w:iCs/>
                <w:szCs w:val="22"/>
              </w:rPr>
              <w:t>du</w:t>
            </w:r>
            <w:r w:rsidRPr="001152FF">
              <w:rPr>
                <w:rFonts w:ascii="Calibri" w:hAnsi="Calibri" w:cs="Calibri"/>
                <w:i/>
                <w:iCs/>
                <w:szCs w:val="22"/>
              </w:rPr>
              <w:t xml:space="preserve"> </w:t>
            </w:r>
            <w:r w:rsidR="00C87B11">
              <w:rPr>
                <w:rFonts w:ascii="Calibri" w:hAnsi="Calibri" w:cs="Calibri"/>
                <w:i/>
                <w:iCs/>
                <w:szCs w:val="22"/>
              </w:rPr>
              <w:t xml:space="preserve">groupement pour la recherche </w:t>
            </w:r>
            <w:r w:rsidR="00E564B5">
              <w:rPr>
                <w:rFonts w:ascii="Calibri" w:hAnsi="Calibri" w:cs="Calibri"/>
                <w:i/>
                <w:iCs/>
                <w:szCs w:val="22"/>
              </w:rPr>
              <w:t>(</w:t>
            </w:r>
            <w:r w:rsidRPr="001152FF">
              <w:rPr>
                <w:rFonts w:ascii="Calibri" w:hAnsi="Calibri" w:cs="Calibri"/>
                <w:i/>
                <w:iCs/>
                <w:szCs w:val="22"/>
              </w:rPr>
              <w:t>consortium</w:t>
            </w:r>
            <w:r w:rsidR="00E564B5">
              <w:rPr>
                <w:rFonts w:ascii="Calibri" w:hAnsi="Calibri" w:cs="Calibri"/>
                <w:i/>
                <w:iCs/>
                <w:szCs w:val="22"/>
              </w:rPr>
              <w:t>)</w:t>
            </w:r>
          </w:p>
          <w:p w:rsidR="0060689D" w:rsidRDefault="004A24BE" w:rsidP="00000D13">
            <w:pPr>
              <w:pStyle w:val="Contenudetableau"/>
              <w:rPr>
                <w:rFonts w:ascii="Calibri" w:hAnsi="Calibri" w:cs="Calibri"/>
                <w:i/>
                <w:iCs/>
                <w:szCs w:val="22"/>
              </w:rPr>
            </w:pPr>
            <w:r>
              <w:rPr>
                <w:rFonts w:ascii="Calibri" w:hAnsi="Calibri" w:cs="Calibri"/>
                <w:i/>
                <w:iCs/>
                <w:szCs w:val="22"/>
              </w:rPr>
              <w:t>Adéquation entre les attentes des acteurs du groupement et le programme de RDI présenté</w:t>
            </w:r>
          </w:p>
          <w:p w:rsidR="0060689D" w:rsidRDefault="0060689D" w:rsidP="00000D13">
            <w:pPr>
              <w:pStyle w:val="Contenudetableau"/>
              <w:rPr>
                <w:rFonts w:ascii="Calibri" w:hAnsi="Calibri" w:cs="Calibri"/>
                <w:i/>
                <w:iCs/>
                <w:szCs w:val="22"/>
              </w:rPr>
            </w:pPr>
          </w:p>
          <w:p w:rsidR="0060689D" w:rsidRDefault="0060689D" w:rsidP="00000D13">
            <w:pPr>
              <w:pStyle w:val="Contenudetableau"/>
              <w:rPr>
                <w:rFonts w:ascii="Calibri" w:hAnsi="Calibri" w:cs="Calibri"/>
                <w:i/>
                <w:iCs/>
                <w:szCs w:val="22"/>
              </w:rPr>
            </w:pPr>
          </w:p>
          <w:p w:rsidR="0060689D" w:rsidRDefault="0060689D" w:rsidP="00000D13">
            <w:pPr>
              <w:pStyle w:val="Contenudetableau"/>
              <w:rPr>
                <w:rFonts w:ascii="Calibri" w:hAnsi="Calibri" w:cs="Calibri"/>
                <w:i/>
                <w:iCs/>
                <w:szCs w:val="22"/>
              </w:rPr>
            </w:pPr>
          </w:p>
          <w:p w:rsidR="00000D13" w:rsidRPr="005A6167" w:rsidRDefault="00000D13" w:rsidP="00772F6C">
            <w:pPr>
              <w:pStyle w:val="Contenudetableau"/>
              <w:rPr>
                <w:rFonts w:ascii="Calibri" w:hAnsi="Calibri" w:cs="Calibri"/>
                <w:iCs/>
                <w:szCs w:val="22"/>
              </w:rPr>
            </w:pPr>
          </w:p>
        </w:tc>
      </w:tr>
    </w:tbl>
    <w:p w:rsidR="00000D13" w:rsidRDefault="00000D13">
      <w:pPr>
        <w:ind w:right="57"/>
        <w:textAlignment w:val="baseline"/>
        <w:rPr>
          <w:rFonts w:ascii="Calibri" w:hAnsi="Calibri"/>
        </w:rPr>
      </w:pPr>
    </w:p>
    <w:p w:rsidR="0060689D" w:rsidRPr="0060689D" w:rsidRDefault="0060689D" w:rsidP="0060689D">
      <w:pPr>
        <w:ind w:right="57"/>
        <w:textAlignment w:val="baseline"/>
        <w:rPr>
          <w:rFonts w:ascii="Calibri" w:hAnsi="Calibri"/>
          <w:b/>
        </w:rPr>
      </w:pPr>
      <w:r w:rsidRPr="0060689D">
        <w:rPr>
          <w:rFonts w:ascii="Calibri" w:hAnsi="Calibri"/>
          <w:b/>
        </w:rPr>
        <w:t>Contexte et objectifs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60689D" w:rsidTr="0060689D">
        <w:tc>
          <w:tcPr>
            <w:tcW w:w="10688" w:type="dxa"/>
            <w:shd w:val="clear" w:color="auto" w:fill="auto"/>
          </w:tcPr>
          <w:p w:rsidR="0060689D" w:rsidRDefault="0060689D" w:rsidP="0060689D">
            <w:pPr>
              <w:pStyle w:val="Contenudetableau"/>
              <w:numPr>
                <w:ilvl w:val="0"/>
                <w:numId w:val="9"/>
              </w:numPr>
              <w:tabs>
                <w:tab w:val="num" w:pos="567"/>
              </w:tabs>
              <w:ind w:left="567" w:hanging="425"/>
              <w:jc w:val="both"/>
              <w:rPr>
                <w:i/>
              </w:rPr>
            </w:pPr>
            <w:r>
              <w:rPr>
                <w:rFonts w:ascii="Calibri" w:hAnsi="Calibri"/>
                <w:i/>
              </w:rPr>
              <w:t xml:space="preserve">Présentation des objectifs du projet et des verrous scientifiques et techniques à lever au cours de la réalisation du projet. Développer le caractère ambitieux, novateur, prioritaire et stratégique pour les entreprises qui vont cofinancer </w:t>
            </w:r>
            <w:r w:rsidR="00FE093B">
              <w:rPr>
                <w:rFonts w:ascii="Calibri" w:hAnsi="Calibri"/>
                <w:i/>
              </w:rPr>
              <w:t>le projet</w:t>
            </w:r>
            <w:r>
              <w:rPr>
                <w:rFonts w:ascii="Calibri" w:hAnsi="Calibri"/>
                <w:i/>
              </w:rPr>
              <w:t>.</w:t>
            </w:r>
          </w:p>
          <w:p w:rsidR="0060689D" w:rsidRDefault="0060689D" w:rsidP="0060689D">
            <w:pPr>
              <w:pStyle w:val="Contenudetableau"/>
              <w:numPr>
                <w:ilvl w:val="0"/>
                <w:numId w:val="9"/>
              </w:numPr>
              <w:tabs>
                <w:tab w:val="num" w:pos="567"/>
              </w:tabs>
              <w:ind w:left="567" w:hanging="425"/>
              <w:jc w:val="both"/>
              <w:rPr>
                <w:i/>
              </w:rPr>
            </w:pPr>
            <w:r>
              <w:rPr>
                <w:rFonts w:ascii="Calibri" w:hAnsi="Calibri"/>
                <w:i/>
              </w:rPr>
              <w:t>État de l'art du sujet et contribution des intervenants sur ces connaissances.</w:t>
            </w:r>
          </w:p>
          <w:p w:rsidR="0060689D" w:rsidRDefault="0060689D" w:rsidP="0060689D">
            <w:pPr>
              <w:pStyle w:val="Contenudetableau"/>
              <w:numPr>
                <w:ilvl w:val="0"/>
                <w:numId w:val="9"/>
              </w:numPr>
              <w:tabs>
                <w:tab w:val="num" w:pos="567"/>
              </w:tabs>
              <w:ind w:left="567" w:hanging="425"/>
              <w:jc w:val="both"/>
              <w:rPr>
                <w:i/>
              </w:rPr>
            </w:pPr>
            <w:r>
              <w:rPr>
                <w:rFonts w:ascii="Calibri" w:hAnsi="Calibri"/>
                <w:i/>
              </w:rPr>
              <w:t>Décrire le contexte en présentant le projet en fonction des objectifs, une analyse des enjeux sociaux, économiques, réglementaires, environnementaux et industriels.</w:t>
            </w:r>
          </w:p>
          <w:p w:rsidR="0060689D" w:rsidRDefault="0060689D" w:rsidP="0060689D">
            <w:pPr>
              <w:pStyle w:val="Contenudetableau"/>
              <w:numPr>
                <w:ilvl w:val="0"/>
                <w:numId w:val="9"/>
              </w:numPr>
              <w:tabs>
                <w:tab w:val="num" w:pos="567"/>
              </w:tabs>
              <w:ind w:left="567" w:hanging="425"/>
              <w:jc w:val="both"/>
              <w:rPr>
                <w:rFonts w:ascii="Calibri" w:hAnsi="Calibri"/>
                <w:i/>
              </w:rPr>
            </w:pPr>
            <w:r>
              <w:rPr>
                <w:rFonts w:ascii="Calibri" w:hAnsi="Calibri"/>
                <w:i/>
              </w:rPr>
              <w:t>Positionner le projet aux niveaux national, européen et international.</w:t>
            </w:r>
          </w:p>
          <w:p w:rsidR="0060689D" w:rsidRPr="00FE093B" w:rsidRDefault="0060689D" w:rsidP="00EE6082">
            <w:pPr>
              <w:pStyle w:val="Contenudetableau"/>
              <w:ind w:left="567"/>
              <w:jc w:val="both"/>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Pr="005A6167" w:rsidRDefault="0060689D" w:rsidP="0060689D">
            <w:pPr>
              <w:pStyle w:val="Contenudetableau"/>
              <w:rPr>
                <w:rFonts w:ascii="Calibri" w:hAnsi="Calibri" w:cs="Calibri"/>
                <w:iCs/>
                <w:szCs w:val="22"/>
              </w:rPr>
            </w:pPr>
          </w:p>
        </w:tc>
      </w:tr>
    </w:tbl>
    <w:p w:rsidR="00772F6C" w:rsidRPr="005A6167" w:rsidRDefault="00772F6C" w:rsidP="00772F6C">
      <w:pPr>
        <w:ind w:right="57"/>
        <w:textAlignment w:val="baseline"/>
        <w:rPr>
          <w:rFonts w:ascii="Calibri" w:hAnsi="Calibri" w:cs="Calibri"/>
          <w:i/>
          <w:iCs/>
          <w:szCs w:val="22"/>
        </w:rPr>
      </w:pPr>
      <w:r>
        <w:rPr>
          <w:rFonts w:ascii="Calibri" w:eastAsia="Calibri" w:hAnsi="Calibri" w:cs="Calibri"/>
          <w:b/>
          <w:bCs/>
          <w:szCs w:val="22"/>
        </w:rPr>
        <w:t>Impact du projet sur le territoire régional</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772F6C" w:rsidTr="00772F6C">
        <w:tc>
          <w:tcPr>
            <w:tcW w:w="10688" w:type="dxa"/>
            <w:shd w:val="clear" w:color="auto" w:fill="auto"/>
          </w:tcPr>
          <w:p w:rsidR="00772F6C" w:rsidRDefault="004A24BE" w:rsidP="00772F6C">
            <w:pPr>
              <w:pStyle w:val="Contenudetableau"/>
              <w:rPr>
                <w:rFonts w:ascii="Calibri" w:hAnsi="Calibri" w:cs="Calibri"/>
                <w:i/>
                <w:iCs/>
                <w:szCs w:val="22"/>
              </w:rPr>
            </w:pPr>
            <w:r>
              <w:rPr>
                <w:rFonts w:ascii="Calibri" w:hAnsi="Calibri" w:cs="Calibri"/>
                <w:i/>
                <w:iCs/>
                <w:szCs w:val="22"/>
              </w:rPr>
              <w:t>Court terme :</w:t>
            </w:r>
          </w:p>
          <w:p w:rsidR="004A24BE" w:rsidRDefault="004A24BE" w:rsidP="00772F6C">
            <w:pPr>
              <w:pStyle w:val="Contenudetableau"/>
              <w:rPr>
                <w:rFonts w:ascii="Calibri" w:hAnsi="Calibri" w:cs="Calibri"/>
                <w:i/>
                <w:iCs/>
                <w:szCs w:val="22"/>
              </w:rPr>
            </w:pPr>
          </w:p>
          <w:p w:rsidR="004A24BE" w:rsidRPr="00000D13" w:rsidRDefault="004A24BE" w:rsidP="00772F6C">
            <w:pPr>
              <w:pStyle w:val="Contenudetableau"/>
              <w:rPr>
                <w:rFonts w:ascii="Calibri" w:hAnsi="Calibri" w:cs="Calibri"/>
                <w:i/>
                <w:iCs/>
                <w:szCs w:val="22"/>
              </w:rPr>
            </w:pPr>
            <w:r>
              <w:rPr>
                <w:rFonts w:ascii="Calibri" w:hAnsi="Calibri" w:cs="Calibri"/>
                <w:i/>
                <w:iCs/>
                <w:szCs w:val="22"/>
              </w:rPr>
              <w:t>Long terme :</w:t>
            </w:r>
          </w:p>
          <w:p w:rsidR="00772F6C" w:rsidRDefault="00772F6C" w:rsidP="00772F6C">
            <w:pPr>
              <w:pStyle w:val="Contenudetableau"/>
              <w:rPr>
                <w:rFonts w:ascii="Calibri" w:hAnsi="Calibri" w:cs="Calibri"/>
                <w:iCs/>
                <w:szCs w:val="22"/>
              </w:rPr>
            </w:pPr>
          </w:p>
          <w:p w:rsidR="00772F6C" w:rsidRDefault="00772F6C" w:rsidP="00772F6C">
            <w:pPr>
              <w:pStyle w:val="Contenudetableau"/>
              <w:rPr>
                <w:rFonts w:ascii="Calibri" w:hAnsi="Calibri" w:cs="Calibri"/>
                <w:iCs/>
                <w:szCs w:val="22"/>
              </w:rPr>
            </w:pPr>
          </w:p>
          <w:p w:rsidR="00772F6C" w:rsidRDefault="00772F6C" w:rsidP="00772F6C">
            <w:pPr>
              <w:pStyle w:val="Contenudetableau"/>
              <w:rPr>
                <w:rFonts w:ascii="Calibri" w:hAnsi="Calibri" w:cs="Calibri"/>
                <w:iCs/>
                <w:szCs w:val="22"/>
              </w:rPr>
            </w:pPr>
          </w:p>
          <w:p w:rsidR="00772F6C" w:rsidRDefault="00772F6C" w:rsidP="00772F6C">
            <w:pPr>
              <w:pStyle w:val="Contenudetableau"/>
              <w:rPr>
                <w:rFonts w:ascii="Calibri" w:hAnsi="Calibri" w:cs="Calibri"/>
                <w:iCs/>
                <w:szCs w:val="22"/>
              </w:rPr>
            </w:pPr>
          </w:p>
          <w:p w:rsidR="00772F6C" w:rsidRDefault="00772F6C" w:rsidP="00772F6C">
            <w:pPr>
              <w:pStyle w:val="Contenudetableau"/>
              <w:rPr>
                <w:rFonts w:ascii="Calibri" w:hAnsi="Calibri" w:cs="Calibri"/>
                <w:iCs/>
                <w:szCs w:val="22"/>
              </w:rPr>
            </w:pPr>
          </w:p>
          <w:p w:rsidR="00772F6C" w:rsidRDefault="00772F6C" w:rsidP="00772F6C">
            <w:pPr>
              <w:pStyle w:val="Contenudetableau"/>
              <w:rPr>
                <w:rFonts w:ascii="Calibri" w:hAnsi="Calibri" w:cs="Calibri"/>
                <w:iCs/>
                <w:szCs w:val="22"/>
              </w:rPr>
            </w:pPr>
          </w:p>
          <w:p w:rsidR="00772F6C" w:rsidRDefault="00772F6C" w:rsidP="00772F6C">
            <w:pPr>
              <w:pStyle w:val="Contenudetableau"/>
              <w:rPr>
                <w:rFonts w:ascii="Calibri" w:hAnsi="Calibri" w:cs="Calibri"/>
                <w:iCs/>
                <w:szCs w:val="22"/>
              </w:rPr>
            </w:pPr>
          </w:p>
          <w:p w:rsidR="00772F6C" w:rsidRPr="005A6167" w:rsidRDefault="00772F6C" w:rsidP="00772F6C">
            <w:pPr>
              <w:pStyle w:val="Contenudetableau"/>
              <w:rPr>
                <w:rFonts w:ascii="Calibri" w:hAnsi="Calibri" w:cs="Calibri"/>
                <w:iCs/>
                <w:szCs w:val="22"/>
              </w:rPr>
            </w:pPr>
          </w:p>
        </w:tc>
      </w:tr>
    </w:tbl>
    <w:p w:rsidR="0060689D" w:rsidRPr="00EB4C21" w:rsidRDefault="0060689D">
      <w:pPr>
        <w:ind w:right="57"/>
        <w:textAlignment w:val="baseline"/>
        <w:rPr>
          <w:rFonts w:ascii="Calibri" w:hAnsi="Calibri"/>
        </w:rPr>
      </w:pPr>
    </w:p>
    <w:p w:rsidR="0060689D" w:rsidRDefault="00000D13" w:rsidP="005844E8">
      <w:pPr>
        <w:shd w:val="clear" w:color="auto" w:fill="FFFFFF" w:themeFill="background1"/>
        <w:ind w:right="57"/>
        <w:textAlignment w:val="baseline"/>
        <w:rPr>
          <w:rFonts w:ascii="Calibri" w:hAnsi="Calibri"/>
        </w:rPr>
      </w:pPr>
      <w:r w:rsidRPr="00EB4C21">
        <w:rPr>
          <w:rFonts w:ascii="Calibri" w:hAnsi="Calibri"/>
        </w:rPr>
        <w:br w:type="page"/>
      </w:r>
    </w:p>
    <w:p w:rsidR="0060689D" w:rsidRPr="0060689D" w:rsidRDefault="005844E8" w:rsidP="0060689D">
      <w:pPr>
        <w:textAlignment w:val="baseline"/>
        <w:rPr>
          <w:rFonts w:ascii="Calibri" w:hAnsi="Calibri"/>
          <w:u w:val="single"/>
        </w:rPr>
      </w:pPr>
      <w:r>
        <w:rPr>
          <w:rFonts w:ascii="Calibri" w:eastAsia="Calibri" w:hAnsi="Calibri"/>
          <w:b/>
        </w:rPr>
        <w:t>Feuille de route de recherche et d’innovation</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88"/>
      </w:tblGrid>
      <w:tr w:rsidR="0060689D" w:rsidTr="0060689D">
        <w:tc>
          <w:tcPr>
            <w:tcW w:w="10688" w:type="dxa"/>
            <w:shd w:val="clear" w:color="auto" w:fill="auto"/>
          </w:tcPr>
          <w:p w:rsidR="005844E8" w:rsidRPr="005844E8" w:rsidRDefault="005844E8" w:rsidP="00FD237E">
            <w:pPr>
              <w:pStyle w:val="Contenudetableau"/>
              <w:numPr>
                <w:ilvl w:val="0"/>
                <w:numId w:val="9"/>
              </w:numPr>
              <w:tabs>
                <w:tab w:val="clear" w:pos="720"/>
                <w:tab w:val="num" w:pos="512"/>
              </w:tabs>
              <w:jc w:val="both"/>
              <w:rPr>
                <w:i/>
              </w:rPr>
            </w:pPr>
            <w:r>
              <w:rPr>
                <w:rFonts w:ascii="Calibri" w:hAnsi="Calibri"/>
                <w:i/>
              </w:rPr>
              <w:t>Présentation du programme scientifique et technique, organisation du projet.</w:t>
            </w:r>
          </w:p>
          <w:p w:rsidR="005844E8" w:rsidRDefault="002F2C4C" w:rsidP="005844E8">
            <w:pPr>
              <w:pStyle w:val="Contenudetableau"/>
              <w:numPr>
                <w:ilvl w:val="0"/>
                <w:numId w:val="9"/>
              </w:numPr>
              <w:tabs>
                <w:tab w:val="num" w:pos="567"/>
              </w:tabs>
              <w:rPr>
                <w:rFonts w:ascii="Calibri" w:hAnsi="Calibri"/>
                <w:i/>
              </w:rPr>
            </w:pPr>
            <w:r>
              <w:rPr>
                <w:rFonts w:ascii="Calibri" w:hAnsi="Calibri"/>
                <w:i/>
              </w:rPr>
              <w:t>J</w:t>
            </w:r>
            <w:r w:rsidR="005844E8">
              <w:rPr>
                <w:rFonts w:ascii="Calibri" w:hAnsi="Calibri"/>
                <w:i/>
              </w:rPr>
              <w:t>ustification de la décomposition en tâches du programme de travail en cohérence avec les objectifs envisagés.</w:t>
            </w:r>
          </w:p>
          <w:p w:rsidR="005844E8" w:rsidRDefault="005844E8" w:rsidP="005844E8">
            <w:pPr>
              <w:pStyle w:val="Contenudetableau"/>
              <w:numPr>
                <w:ilvl w:val="0"/>
                <w:numId w:val="9"/>
              </w:numPr>
              <w:tabs>
                <w:tab w:val="num" w:pos="567"/>
              </w:tabs>
              <w:rPr>
                <w:rFonts w:ascii="Calibri" w:hAnsi="Calibri"/>
                <w:i/>
              </w:rPr>
            </w:pPr>
            <w:r>
              <w:rPr>
                <w:rFonts w:ascii="Calibri" w:hAnsi="Calibri"/>
                <w:i/>
              </w:rPr>
              <w:t>Pour chaque tâche, décrire les objectifs et les éventuels indicateurs de succès, le programme détaillé des travaux, les livrables, les contributions des intervenants, la description des méthodes et des choix techniques et de la manière dont les solutions sont apportées, les risques et les solutions de repli envisagées.</w:t>
            </w:r>
          </w:p>
          <w:p w:rsidR="005844E8" w:rsidRDefault="005844E8" w:rsidP="005844E8">
            <w:pPr>
              <w:pStyle w:val="Contenudetableau"/>
              <w:numPr>
                <w:ilvl w:val="0"/>
                <w:numId w:val="9"/>
              </w:numPr>
              <w:tabs>
                <w:tab w:val="num" w:pos="567"/>
              </w:tabs>
              <w:rPr>
                <w:rFonts w:ascii="Calibri" w:hAnsi="Calibri"/>
                <w:i/>
              </w:rPr>
            </w:pPr>
            <w:r>
              <w:rPr>
                <w:rFonts w:ascii="Calibri" w:hAnsi="Calibri"/>
                <w:i/>
              </w:rPr>
              <w:t xml:space="preserve">L'échéancier des différentes tâches et leurs dépendances </w:t>
            </w:r>
            <w:r w:rsidR="0069598A">
              <w:rPr>
                <w:rFonts w:ascii="Calibri" w:hAnsi="Calibri"/>
                <w:i/>
              </w:rPr>
              <w:t>peuvent</w:t>
            </w:r>
            <w:r>
              <w:rPr>
                <w:rFonts w:ascii="Calibri" w:hAnsi="Calibri"/>
                <w:i/>
              </w:rPr>
              <w:t xml:space="preserve"> être présenté</w:t>
            </w:r>
            <w:r w:rsidR="004A24BE">
              <w:rPr>
                <w:rFonts w:ascii="Calibri" w:hAnsi="Calibri"/>
                <w:i/>
              </w:rPr>
              <w:t>es</w:t>
            </w:r>
            <w:r>
              <w:rPr>
                <w:rFonts w:ascii="Calibri" w:hAnsi="Calibri"/>
                <w:i/>
              </w:rPr>
              <w:t xml:space="preserve"> si nécessaire sous forme de graphique.</w:t>
            </w:r>
          </w:p>
          <w:p w:rsidR="005844E8" w:rsidRDefault="005844E8" w:rsidP="005844E8">
            <w:pPr>
              <w:pStyle w:val="Contenudetableau"/>
              <w:numPr>
                <w:ilvl w:val="0"/>
                <w:numId w:val="9"/>
              </w:numPr>
              <w:tabs>
                <w:tab w:val="num" w:pos="567"/>
              </w:tabs>
              <w:rPr>
                <w:rFonts w:ascii="Calibri" w:hAnsi="Calibri"/>
                <w:u w:val="single"/>
              </w:rPr>
            </w:pPr>
            <w:r>
              <w:rPr>
                <w:rFonts w:ascii="Calibri" w:hAnsi="Calibri"/>
                <w:i/>
              </w:rPr>
              <w:t xml:space="preserve">Apporter une justification scientifique et technique des moyens demandés par grands postes de dépenses : </w:t>
            </w:r>
            <w:r w:rsidR="004A24BE">
              <w:rPr>
                <w:rFonts w:ascii="Calibri" w:hAnsi="Calibri"/>
                <w:i/>
              </w:rPr>
              <w:t xml:space="preserve">investissement matériel et immatériel : </w:t>
            </w:r>
            <w:r>
              <w:rPr>
                <w:rFonts w:ascii="Calibri" w:hAnsi="Calibri"/>
                <w:i/>
              </w:rPr>
              <w:t>équipement, personnel. Préciser les éventuels financements complémentaires obtenus et/ou attendus.</w:t>
            </w:r>
          </w:p>
          <w:p w:rsidR="0060689D" w:rsidRDefault="0060689D" w:rsidP="00772F6C">
            <w:pPr>
              <w:pStyle w:val="Contenudetableau"/>
              <w:ind w:left="720"/>
              <w:jc w:val="both"/>
              <w:rPr>
                <w:i/>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Default="0060689D" w:rsidP="0060689D">
            <w:pPr>
              <w:pStyle w:val="Contenudetableau"/>
              <w:rPr>
                <w:rFonts w:ascii="Calibri" w:hAnsi="Calibri" w:cs="Calibri"/>
                <w:iCs/>
                <w:szCs w:val="22"/>
              </w:rPr>
            </w:pPr>
          </w:p>
          <w:p w:rsidR="0060689D" w:rsidRPr="005A6167" w:rsidRDefault="0060689D" w:rsidP="0060689D">
            <w:pPr>
              <w:pStyle w:val="Contenudetableau"/>
              <w:rPr>
                <w:rFonts w:ascii="Calibri" w:hAnsi="Calibri" w:cs="Calibri"/>
                <w:iCs/>
                <w:szCs w:val="22"/>
              </w:rPr>
            </w:pPr>
          </w:p>
        </w:tc>
      </w:tr>
    </w:tbl>
    <w:p w:rsidR="005844E8" w:rsidRDefault="005844E8" w:rsidP="005844E8">
      <w:pPr>
        <w:shd w:val="clear" w:color="auto" w:fill="FFFFFF" w:themeFill="background1"/>
        <w:ind w:right="57"/>
        <w:textAlignment w:val="baseline"/>
        <w:rPr>
          <w:rFonts w:ascii="Calibri" w:hAnsi="Calibri"/>
          <w:b/>
          <w:sz w:val="24"/>
        </w:rPr>
      </w:pPr>
    </w:p>
    <w:p w:rsidR="00024479" w:rsidRDefault="00024479" w:rsidP="00024479">
      <w:pPr>
        <w:textAlignment w:val="baseline"/>
        <w:rPr>
          <w:rFonts w:ascii="Calibri" w:hAnsi="Calibri"/>
          <w:u w:val="single"/>
        </w:rPr>
      </w:pPr>
      <w:r>
        <w:rPr>
          <w:rFonts w:ascii="Calibri" w:eastAsia="Calibri" w:hAnsi="Calibri"/>
          <w:b/>
        </w:rPr>
        <w:t xml:space="preserve">Description des moyens </w:t>
      </w:r>
      <w:r w:rsidR="00CC3144">
        <w:rPr>
          <w:rFonts w:ascii="Calibri" w:eastAsia="Calibri" w:hAnsi="Calibri"/>
          <w:b/>
        </w:rPr>
        <w:t>mis à disposition</w:t>
      </w:r>
      <w:r w:rsidR="002F2C4C">
        <w:rPr>
          <w:rFonts w:ascii="Calibri" w:eastAsia="Calibri" w:hAnsi="Calibri"/>
          <w:b/>
        </w:rPr>
        <w:t xml:space="preserve"> du projet</w:t>
      </w:r>
      <w:r w:rsidR="00CC3144">
        <w:rPr>
          <w:rFonts w:ascii="Calibri" w:eastAsia="Calibri" w:hAnsi="Calibri"/>
          <w:b/>
        </w:rPr>
        <w:t xml:space="preserve"> par le</w:t>
      </w:r>
      <w:r w:rsidR="004A24BE">
        <w:rPr>
          <w:rFonts w:ascii="Calibri" w:eastAsia="Calibri" w:hAnsi="Calibri"/>
          <w:b/>
        </w:rPr>
        <w:t>(s)</w:t>
      </w:r>
      <w:r w:rsidR="00CC3144">
        <w:rPr>
          <w:rFonts w:ascii="Calibri" w:eastAsia="Calibri" w:hAnsi="Calibri"/>
          <w:b/>
        </w:rPr>
        <w:t xml:space="preserve"> laboratoire</w:t>
      </w:r>
      <w:r w:rsidR="004A24BE">
        <w:rPr>
          <w:rFonts w:ascii="Calibri" w:eastAsia="Calibri" w:hAnsi="Calibri"/>
          <w:b/>
        </w:rPr>
        <w:t>(s)</w:t>
      </w:r>
      <w:r w:rsidR="00CC3144">
        <w:rPr>
          <w:rFonts w:ascii="Calibri" w:eastAsia="Calibri" w:hAnsi="Calibri"/>
          <w:b/>
        </w:rPr>
        <w:t xml:space="preserve"> et l</w:t>
      </w:r>
      <w:r w:rsidR="004A24BE">
        <w:rPr>
          <w:rFonts w:ascii="Calibri" w:eastAsia="Calibri" w:hAnsi="Calibri"/>
          <w:b/>
        </w:rPr>
        <w:t>a</w:t>
      </w:r>
      <w:r w:rsidR="00CC3144">
        <w:rPr>
          <w:rFonts w:ascii="Calibri" w:eastAsia="Calibri" w:hAnsi="Calibri"/>
          <w:b/>
        </w:rPr>
        <w:t>(</w:t>
      </w:r>
      <w:proofErr w:type="gramStart"/>
      <w:r w:rsidR="00CC3144">
        <w:rPr>
          <w:rFonts w:ascii="Calibri" w:eastAsia="Calibri" w:hAnsi="Calibri"/>
          <w:b/>
        </w:rPr>
        <w:t>les )</w:t>
      </w:r>
      <w:proofErr w:type="gramEnd"/>
      <w:r w:rsidR="00CC3144">
        <w:rPr>
          <w:rFonts w:ascii="Calibri" w:eastAsia="Calibri" w:hAnsi="Calibri"/>
          <w:b/>
        </w:rPr>
        <w:t xml:space="preserve"> entreprise(s)</w:t>
      </w:r>
    </w:p>
    <w:tbl>
      <w:tblPr>
        <w:tblW w:w="0" w:type="auto"/>
        <w:tblInd w:w="1" w:type="dxa"/>
        <w:tblLayout w:type="fixed"/>
        <w:tblCellMar>
          <w:left w:w="0" w:type="dxa"/>
          <w:right w:w="0" w:type="dxa"/>
        </w:tblCellMar>
        <w:tblLook w:val="0000" w:firstRow="0" w:lastRow="0" w:firstColumn="0" w:lastColumn="0" w:noHBand="0" w:noVBand="0"/>
      </w:tblPr>
      <w:tblGrid>
        <w:gridCol w:w="10688"/>
      </w:tblGrid>
      <w:tr w:rsidR="00024479" w:rsidTr="0069598A">
        <w:tc>
          <w:tcPr>
            <w:tcW w:w="10688" w:type="dxa"/>
            <w:tcBorders>
              <w:top w:val="single" w:sz="1" w:space="0" w:color="000000"/>
              <w:left w:val="single" w:sz="1" w:space="0" w:color="000000"/>
              <w:bottom w:val="single" w:sz="1" w:space="0" w:color="000000"/>
              <w:right w:val="single" w:sz="1" w:space="0" w:color="000000"/>
            </w:tcBorders>
          </w:tcPr>
          <w:p w:rsidR="00024479" w:rsidRPr="005C2893" w:rsidRDefault="00024479" w:rsidP="0069598A">
            <w:pPr>
              <w:pStyle w:val="instructions"/>
              <w:numPr>
                <w:ilvl w:val="0"/>
                <w:numId w:val="17"/>
              </w:numPr>
              <w:rPr>
                <w:rFonts w:ascii="Calibri" w:hAnsi="Calibri"/>
                <w:u w:val="single"/>
              </w:rPr>
            </w:pPr>
            <w:r>
              <w:rPr>
                <w:rFonts w:asciiTheme="minorHAnsi" w:hAnsiTheme="minorHAnsi"/>
              </w:rPr>
              <w:t xml:space="preserve">Description des </w:t>
            </w:r>
            <w:r w:rsidR="003001E8">
              <w:rPr>
                <w:rFonts w:asciiTheme="minorHAnsi" w:hAnsiTheme="minorHAnsi"/>
              </w:rPr>
              <w:t xml:space="preserve">ressources </w:t>
            </w:r>
            <w:r w:rsidR="002F2C4C">
              <w:rPr>
                <w:rFonts w:asciiTheme="minorHAnsi" w:hAnsiTheme="minorHAnsi"/>
              </w:rPr>
              <w:t>humaines</w:t>
            </w:r>
            <w:r>
              <w:rPr>
                <w:rFonts w:asciiTheme="minorHAnsi" w:hAnsiTheme="minorHAnsi"/>
              </w:rPr>
              <w:t xml:space="preserve"> (existant</w:t>
            </w:r>
            <w:r w:rsidR="009C232F">
              <w:rPr>
                <w:rFonts w:asciiTheme="minorHAnsi" w:hAnsiTheme="minorHAnsi"/>
              </w:rPr>
              <w:t>e</w:t>
            </w:r>
            <w:r>
              <w:rPr>
                <w:rFonts w:asciiTheme="minorHAnsi" w:hAnsiTheme="minorHAnsi"/>
              </w:rPr>
              <w:t xml:space="preserve">s et à recruter), </w:t>
            </w:r>
            <w:r w:rsidR="009C232F">
              <w:rPr>
                <w:rFonts w:asciiTheme="minorHAnsi" w:hAnsiTheme="minorHAnsi"/>
              </w:rPr>
              <w:t xml:space="preserve">et moyens </w:t>
            </w:r>
            <w:r>
              <w:rPr>
                <w:rFonts w:asciiTheme="minorHAnsi" w:hAnsiTheme="minorHAnsi"/>
              </w:rPr>
              <w:t xml:space="preserve">matériels et immatériels qui contribueront à </w:t>
            </w:r>
            <w:r w:rsidR="002F2C4C">
              <w:rPr>
                <w:rFonts w:asciiTheme="minorHAnsi" w:hAnsiTheme="minorHAnsi"/>
              </w:rPr>
              <w:t>l</w:t>
            </w:r>
            <w:r w:rsidR="003001E8">
              <w:rPr>
                <w:rFonts w:asciiTheme="minorHAnsi" w:hAnsiTheme="minorHAnsi"/>
              </w:rPr>
              <w:t>a mise en place du projet</w:t>
            </w:r>
            <w:r>
              <w:rPr>
                <w:rFonts w:asciiTheme="minorHAnsi" w:hAnsiTheme="minorHAnsi"/>
              </w:rPr>
              <w:t>.</w:t>
            </w:r>
          </w:p>
          <w:p w:rsidR="00024479" w:rsidRPr="00842C8C" w:rsidRDefault="00024479" w:rsidP="0069598A">
            <w:pPr>
              <w:pStyle w:val="instructions"/>
              <w:numPr>
                <w:ilvl w:val="0"/>
                <w:numId w:val="17"/>
              </w:numPr>
              <w:rPr>
                <w:rFonts w:ascii="Calibri" w:hAnsi="Calibri"/>
                <w:u w:val="single"/>
              </w:rPr>
            </w:pPr>
            <w:r>
              <w:rPr>
                <w:rFonts w:asciiTheme="minorHAnsi" w:hAnsiTheme="minorHAnsi"/>
              </w:rPr>
              <w:t>Précision sur les sources de financements envisagées</w:t>
            </w:r>
          </w:p>
          <w:p w:rsidR="00842C8C" w:rsidRPr="005C2893" w:rsidRDefault="00842C8C" w:rsidP="0069598A">
            <w:pPr>
              <w:pStyle w:val="instructions"/>
              <w:numPr>
                <w:ilvl w:val="0"/>
                <w:numId w:val="17"/>
              </w:numPr>
              <w:rPr>
                <w:rFonts w:ascii="Calibri" w:hAnsi="Calibri"/>
                <w:u w:val="single"/>
              </w:rPr>
            </w:pPr>
            <w:r>
              <w:rPr>
                <w:rFonts w:asciiTheme="minorHAnsi" w:hAnsiTheme="minorHAnsi"/>
              </w:rPr>
              <w:t>Description de manière précise de l’apport des entreprises</w:t>
            </w:r>
            <w:r w:rsidR="003001E8">
              <w:rPr>
                <w:rFonts w:asciiTheme="minorHAnsi" w:hAnsiTheme="minorHAnsi"/>
              </w:rPr>
              <w:t xml:space="preserve"> </w:t>
            </w:r>
            <w:r w:rsidR="002F2C4C">
              <w:rPr>
                <w:rFonts w:asciiTheme="minorHAnsi" w:hAnsiTheme="minorHAnsi"/>
              </w:rPr>
              <w:t>sur les moyens humain</w:t>
            </w:r>
            <w:r w:rsidR="009C232F">
              <w:rPr>
                <w:rFonts w:asciiTheme="minorHAnsi" w:hAnsiTheme="minorHAnsi"/>
              </w:rPr>
              <w:t>s,</w:t>
            </w:r>
            <w:r w:rsidR="002F2C4C">
              <w:rPr>
                <w:rFonts w:asciiTheme="minorHAnsi" w:hAnsiTheme="minorHAnsi"/>
              </w:rPr>
              <w:t xml:space="preserve"> </w:t>
            </w:r>
            <w:r w:rsidR="003001E8">
              <w:rPr>
                <w:rFonts w:asciiTheme="minorHAnsi" w:hAnsiTheme="minorHAnsi"/>
              </w:rPr>
              <w:t>matériel et immatériels</w:t>
            </w:r>
            <w:r w:rsidR="009C232F">
              <w:rPr>
                <w:rFonts w:asciiTheme="minorHAnsi" w:hAnsiTheme="minorHAnsi"/>
              </w:rPr>
              <w:t xml:space="preserve"> sur la d</w:t>
            </w:r>
            <w:r w:rsidR="009C232F">
              <w:rPr>
                <w:rFonts w:asciiTheme="minorHAnsi" w:hAnsiTheme="minorHAnsi"/>
              </w:rPr>
              <w:t>u</w:t>
            </w:r>
            <w:r w:rsidR="009C232F">
              <w:rPr>
                <w:rFonts w:asciiTheme="minorHAnsi" w:hAnsiTheme="minorHAnsi"/>
              </w:rPr>
              <w:t>rée du projet</w:t>
            </w:r>
            <w:r w:rsidR="003001E8">
              <w:rPr>
                <w:rFonts w:asciiTheme="minorHAnsi" w:hAnsiTheme="minorHAnsi"/>
              </w:rPr>
              <w:t> </w:t>
            </w:r>
          </w:p>
          <w:p w:rsidR="00024479" w:rsidRDefault="00024479" w:rsidP="0069598A">
            <w:pPr>
              <w:pStyle w:val="Contenudetableau"/>
              <w:rPr>
                <w:rFonts w:ascii="Calibri" w:hAnsi="Calibri"/>
                <w:u w:val="single"/>
              </w:rPr>
            </w:pPr>
          </w:p>
          <w:p w:rsidR="00024479" w:rsidRDefault="00024479" w:rsidP="0069598A">
            <w:pPr>
              <w:pStyle w:val="Contenudetableau"/>
              <w:rPr>
                <w:rFonts w:ascii="Calibri" w:hAnsi="Calibri"/>
                <w:u w:val="single"/>
              </w:rPr>
            </w:pPr>
          </w:p>
          <w:p w:rsidR="00024479" w:rsidRDefault="00024479" w:rsidP="0069598A">
            <w:pPr>
              <w:pStyle w:val="Contenudetableau"/>
              <w:rPr>
                <w:rFonts w:ascii="Calibri" w:hAnsi="Calibri"/>
                <w:u w:val="single"/>
              </w:rPr>
            </w:pPr>
          </w:p>
          <w:p w:rsidR="00024479" w:rsidRDefault="00024479" w:rsidP="0069598A">
            <w:pPr>
              <w:pStyle w:val="Contenudetableau"/>
              <w:rPr>
                <w:rFonts w:ascii="Calibri" w:hAnsi="Calibri"/>
                <w:u w:val="single"/>
              </w:rPr>
            </w:pPr>
          </w:p>
          <w:p w:rsidR="00024479" w:rsidRDefault="00024479" w:rsidP="0069598A">
            <w:pPr>
              <w:pStyle w:val="Contenudetableau"/>
              <w:rPr>
                <w:rFonts w:ascii="Calibri" w:hAnsi="Calibri"/>
                <w:u w:val="single"/>
              </w:rPr>
            </w:pPr>
          </w:p>
        </w:tc>
      </w:tr>
    </w:tbl>
    <w:p w:rsidR="005844E8" w:rsidRDefault="005844E8" w:rsidP="005844E8">
      <w:pPr>
        <w:shd w:val="clear" w:color="auto" w:fill="FFFFFF" w:themeFill="background1"/>
        <w:ind w:right="57"/>
        <w:textAlignment w:val="baseline"/>
        <w:rPr>
          <w:rFonts w:ascii="Calibri" w:hAnsi="Calibri"/>
          <w:b/>
          <w:sz w:val="24"/>
        </w:rPr>
      </w:pPr>
    </w:p>
    <w:p w:rsidR="005844E8" w:rsidRDefault="005844E8" w:rsidP="005844E8">
      <w:pPr>
        <w:textAlignment w:val="baseline"/>
        <w:rPr>
          <w:rFonts w:ascii="Calibri" w:hAnsi="Calibri"/>
          <w:u w:val="single"/>
        </w:rPr>
      </w:pPr>
    </w:p>
    <w:p w:rsidR="005844E8" w:rsidRDefault="005844E8" w:rsidP="005844E8">
      <w:pPr>
        <w:shd w:val="clear" w:color="auto" w:fill="FFFFFF" w:themeFill="background1"/>
        <w:ind w:right="57"/>
        <w:textAlignment w:val="baseline"/>
        <w:rPr>
          <w:rFonts w:ascii="Calibri" w:hAnsi="Calibri"/>
          <w:b/>
          <w:sz w:val="24"/>
        </w:rPr>
      </w:pPr>
    </w:p>
    <w:p w:rsidR="005844E8" w:rsidRDefault="005844E8">
      <w:pPr>
        <w:widowControl/>
        <w:suppressAutoHyphens w:val="0"/>
        <w:rPr>
          <w:rFonts w:ascii="Calibri" w:hAnsi="Calibri"/>
          <w:b/>
          <w:sz w:val="24"/>
        </w:rPr>
      </w:pPr>
      <w:r>
        <w:rPr>
          <w:rFonts w:ascii="Calibri" w:hAnsi="Calibri"/>
          <w:b/>
          <w:sz w:val="24"/>
        </w:rPr>
        <w:br w:type="page"/>
      </w:r>
    </w:p>
    <w:p w:rsidR="00772F6C" w:rsidRDefault="00772F6C" w:rsidP="00772F6C">
      <w:pPr>
        <w:shd w:val="clear" w:color="auto" w:fill="C6D9F1"/>
        <w:ind w:right="57"/>
        <w:textAlignment w:val="baseline"/>
        <w:rPr>
          <w:rFonts w:ascii="Calibri" w:hAnsi="Calibri"/>
          <w:b/>
          <w:sz w:val="24"/>
        </w:rPr>
      </w:pPr>
      <w:r>
        <w:rPr>
          <w:rFonts w:ascii="Calibri" w:hAnsi="Calibri"/>
          <w:b/>
          <w:sz w:val="24"/>
        </w:rPr>
        <w:t xml:space="preserve">VI </w:t>
      </w:r>
      <w:r w:rsidR="00842C8C">
        <w:rPr>
          <w:rFonts w:ascii="Calibri" w:hAnsi="Calibri"/>
          <w:b/>
          <w:sz w:val="24"/>
        </w:rPr>
        <w:t xml:space="preserve">Stratégie </w:t>
      </w:r>
      <w:r w:rsidR="00024479">
        <w:rPr>
          <w:rFonts w:ascii="Calibri" w:hAnsi="Calibri"/>
          <w:b/>
          <w:sz w:val="24"/>
        </w:rPr>
        <w:t>et gouvernance</w:t>
      </w:r>
    </w:p>
    <w:p w:rsidR="00772F6C" w:rsidRDefault="00772F6C" w:rsidP="00772F6C">
      <w:pPr>
        <w:shd w:val="clear" w:color="auto" w:fill="FFFFFF" w:themeFill="background1"/>
        <w:ind w:right="57"/>
        <w:textAlignment w:val="baseline"/>
        <w:rPr>
          <w:rFonts w:ascii="Calibri" w:hAnsi="Calibri"/>
          <w:b/>
          <w:sz w:val="24"/>
        </w:rPr>
      </w:pPr>
    </w:p>
    <w:p w:rsidR="00772F6C" w:rsidRDefault="00772F6C" w:rsidP="00772F6C">
      <w:pPr>
        <w:textAlignment w:val="baseline"/>
        <w:rPr>
          <w:rFonts w:ascii="Calibri" w:hAnsi="Calibri"/>
          <w:u w:val="single"/>
        </w:rPr>
      </w:pPr>
      <w:r>
        <w:rPr>
          <w:rFonts w:ascii="Calibri" w:hAnsi="Calibri"/>
          <w:b/>
          <w:sz w:val="24"/>
        </w:rPr>
        <w:t xml:space="preserve"> </w:t>
      </w:r>
      <w:r>
        <w:rPr>
          <w:rFonts w:ascii="Calibri" w:eastAsia="Calibri" w:hAnsi="Calibri"/>
          <w:b/>
        </w:rPr>
        <w:t>Gouvernance envisagée</w:t>
      </w:r>
    </w:p>
    <w:tbl>
      <w:tblPr>
        <w:tblW w:w="0" w:type="auto"/>
        <w:tblInd w:w="1" w:type="dxa"/>
        <w:tblLayout w:type="fixed"/>
        <w:tblCellMar>
          <w:left w:w="0" w:type="dxa"/>
          <w:right w:w="0" w:type="dxa"/>
        </w:tblCellMar>
        <w:tblLook w:val="0000" w:firstRow="0" w:lastRow="0" w:firstColumn="0" w:lastColumn="0" w:noHBand="0" w:noVBand="0"/>
      </w:tblPr>
      <w:tblGrid>
        <w:gridCol w:w="10688"/>
      </w:tblGrid>
      <w:tr w:rsidR="00772F6C" w:rsidTr="00772F6C">
        <w:tc>
          <w:tcPr>
            <w:tcW w:w="10688" w:type="dxa"/>
            <w:tcBorders>
              <w:top w:val="single" w:sz="1" w:space="0" w:color="000000"/>
              <w:left w:val="single" w:sz="1" w:space="0" w:color="000000"/>
              <w:bottom w:val="single" w:sz="1" w:space="0" w:color="000000"/>
              <w:right w:val="single" w:sz="1" w:space="0" w:color="000000"/>
            </w:tcBorders>
          </w:tcPr>
          <w:p w:rsidR="00772F6C" w:rsidRPr="00772F6C" w:rsidRDefault="00772F6C" w:rsidP="00772F6C">
            <w:pPr>
              <w:pStyle w:val="instructions"/>
              <w:numPr>
                <w:ilvl w:val="0"/>
                <w:numId w:val="17"/>
              </w:numPr>
              <w:rPr>
                <w:rFonts w:asciiTheme="minorHAnsi" w:hAnsiTheme="minorHAnsi"/>
                <w:i w:val="0"/>
                <w:u w:val="single"/>
              </w:rPr>
            </w:pPr>
            <w:r>
              <w:rPr>
                <w:rFonts w:asciiTheme="minorHAnsi" w:hAnsiTheme="minorHAnsi"/>
              </w:rPr>
              <w:t>Description de la gouvernance envisagée</w:t>
            </w:r>
          </w:p>
          <w:p w:rsidR="00772F6C" w:rsidRPr="002F2C4C" w:rsidRDefault="00772F6C" w:rsidP="002F2C4C">
            <w:pPr>
              <w:pStyle w:val="instructions"/>
              <w:numPr>
                <w:ilvl w:val="0"/>
                <w:numId w:val="17"/>
              </w:numPr>
              <w:rPr>
                <w:rFonts w:asciiTheme="minorHAnsi" w:hAnsiTheme="minorHAnsi"/>
                <w:i w:val="0"/>
                <w:u w:val="single"/>
              </w:rPr>
            </w:pPr>
            <w:r w:rsidRPr="002F2C4C">
              <w:rPr>
                <w:rFonts w:asciiTheme="minorHAnsi" w:hAnsiTheme="minorHAnsi"/>
              </w:rPr>
              <w:t xml:space="preserve">Composition de l’équipe de </w:t>
            </w:r>
            <w:r w:rsidR="00092876" w:rsidRPr="002F2C4C">
              <w:rPr>
                <w:rFonts w:asciiTheme="minorHAnsi" w:hAnsiTheme="minorHAnsi"/>
              </w:rPr>
              <w:t>pilotage, association</w:t>
            </w:r>
            <w:r w:rsidR="009C232F">
              <w:rPr>
                <w:rFonts w:asciiTheme="minorHAnsi" w:hAnsiTheme="minorHAnsi"/>
              </w:rPr>
              <w:t xml:space="preserve"> des financeurs pour le suivi de l’opération à mi-parcours et fin de programme</w:t>
            </w:r>
          </w:p>
          <w:p w:rsidR="00772F6C" w:rsidRPr="00FE093B" w:rsidRDefault="009C232F" w:rsidP="00772F6C">
            <w:pPr>
              <w:pStyle w:val="instructions"/>
              <w:numPr>
                <w:ilvl w:val="0"/>
                <w:numId w:val="17"/>
              </w:numPr>
              <w:rPr>
                <w:rFonts w:asciiTheme="minorHAnsi" w:hAnsiTheme="minorHAnsi"/>
                <w:i w:val="0"/>
                <w:u w:val="single"/>
              </w:rPr>
            </w:pPr>
            <w:r>
              <w:rPr>
                <w:rFonts w:asciiTheme="minorHAnsi" w:hAnsiTheme="minorHAnsi"/>
              </w:rPr>
              <w:t xml:space="preserve">Méthodologie retenue pour garantir le suivi </w:t>
            </w:r>
            <w:r w:rsidR="00772F6C">
              <w:rPr>
                <w:rFonts w:asciiTheme="minorHAnsi" w:hAnsiTheme="minorHAnsi"/>
              </w:rPr>
              <w:t>de la feuille de route</w:t>
            </w:r>
          </w:p>
          <w:p w:rsidR="00FE093B" w:rsidRPr="005844E8" w:rsidRDefault="00FE093B" w:rsidP="00772F6C">
            <w:pPr>
              <w:pStyle w:val="instructions"/>
              <w:numPr>
                <w:ilvl w:val="0"/>
                <w:numId w:val="17"/>
              </w:numPr>
              <w:rPr>
                <w:rFonts w:asciiTheme="minorHAnsi" w:hAnsiTheme="minorHAnsi"/>
                <w:i w:val="0"/>
                <w:u w:val="single"/>
              </w:rPr>
            </w:pPr>
            <w:r w:rsidRPr="00FE093B">
              <w:rPr>
                <w:rFonts w:ascii="Calibri" w:hAnsi="Calibri"/>
              </w:rPr>
              <w:t xml:space="preserve">Proposer des indicateurs de réussite permettant l'évaluation du </w:t>
            </w:r>
            <w:r>
              <w:rPr>
                <w:rFonts w:ascii="Calibri" w:hAnsi="Calibri"/>
                <w:i w:val="0"/>
              </w:rPr>
              <w:t>projet</w:t>
            </w:r>
          </w:p>
          <w:p w:rsidR="00772F6C" w:rsidRDefault="00772F6C" w:rsidP="00772F6C">
            <w:pPr>
              <w:pStyle w:val="Contenudetableau"/>
              <w:rPr>
                <w:rFonts w:ascii="Calibri" w:hAnsi="Calibri"/>
                <w:u w:val="single"/>
              </w:rPr>
            </w:pPr>
          </w:p>
          <w:p w:rsidR="00772F6C" w:rsidRDefault="00772F6C" w:rsidP="00772F6C">
            <w:pPr>
              <w:pStyle w:val="Contenudetableau"/>
              <w:rPr>
                <w:rFonts w:ascii="Calibri" w:hAnsi="Calibri"/>
                <w:u w:val="single"/>
              </w:rPr>
            </w:pPr>
          </w:p>
          <w:p w:rsidR="00024479" w:rsidRDefault="00024479" w:rsidP="00772F6C">
            <w:pPr>
              <w:pStyle w:val="Contenudetableau"/>
              <w:rPr>
                <w:rFonts w:ascii="Calibri" w:hAnsi="Calibri"/>
                <w:u w:val="single"/>
              </w:rPr>
            </w:pPr>
          </w:p>
          <w:p w:rsidR="00024479" w:rsidRDefault="00024479" w:rsidP="00772F6C">
            <w:pPr>
              <w:pStyle w:val="Contenudetableau"/>
              <w:rPr>
                <w:rFonts w:ascii="Calibri" w:hAnsi="Calibri"/>
                <w:u w:val="single"/>
              </w:rPr>
            </w:pPr>
          </w:p>
          <w:p w:rsidR="00772F6C" w:rsidRDefault="00772F6C" w:rsidP="00772F6C">
            <w:pPr>
              <w:pStyle w:val="Contenudetableau"/>
              <w:rPr>
                <w:rFonts w:ascii="Calibri" w:hAnsi="Calibri"/>
                <w:u w:val="single"/>
              </w:rPr>
            </w:pPr>
          </w:p>
        </w:tc>
      </w:tr>
    </w:tbl>
    <w:p w:rsidR="00772F6C" w:rsidRPr="00106F71" w:rsidRDefault="00772F6C" w:rsidP="00772F6C">
      <w:pPr>
        <w:shd w:val="clear" w:color="auto" w:fill="FFFFFF" w:themeFill="background1"/>
        <w:ind w:right="57"/>
        <w:textAlignment w:val="baseline"/>
        <w:rPr>
          <w:rFonts w:ascii="Calibri" w:hAnsi="Calibri" w:cs="Calibri"/>
          <w:b/>
          <w:sz w:val="24"/>
        </w:rPr>
      </w:pPr>
    </w:p>
    <w:p w:rsidR="005C2893" w:rsidRDefault="005C2893" w:rsidP="005C2893">
      <w:pPr>
        <w:textAlignment w:val="baseline"/>
        <w:rPr>
          <w:rFonts w:ascii="Calibri" w:hAnsi="Calibri"/>
          <w:u w:val="single"/>
        </w:rPr>
      </w:pPr>
      <w:r>
        <w:rPr>
          <w:rFonts w:ascii="Calibri" w:eastAsia="Calibri" w:hAnsi="Calibri"/>
          <w:b/>
        </w:rPr>
        <w:t>Pérennisation du consortium</w:t>
      </w:r>
    </w:p>
    <w:tbl>
      <w:tblPr>
        <w:tblW w:w="0" w:type="auto"/>
        <w:tblInd w:w="1" w:type="dxa"/>
        <w:tblLayout w:type="fixed"/>
        <w:tblCellMar>
          <w:left w:w="0" w:type="dxa"/>
          <w:right w:w="0" w:type="dxa"/>
        </w:tblCellMar>
        <w:tblLook w:val="0000" w:firstRow="0" w:lastRow="0" w:firstColumn="0" w:lastColumn="0" w:noHBand="0" w:noVBand="0"/>
      </w:tblPr>
      <w:tblGrid>
        <w:gridCol w:w="10688"/>
      </w:tblGrid>
      <w:tr w:rsidR="005C2893" w:rsidTr="00171DE6">
        <w:tc>
          <w:tcPr>
            <w:tcW w:w="10688" w:type="dxa"/>
            <w:tcBorders>
              <w:top w:val="single" w:sz="1" w:space="0" w:color="000000"/>
              <w:left w:val="single" w:sz="1" w:space="0" w:color="000000"/>
              <w:bottom w:val="single" w:sz="1" w:space="0" w:color="000000"/>
              <w:right w:val="single" w:sz="1" w:space="0" w:color="000000"/>
            </w:tcBorders>
          </w:tcPr>
          <w:p w:rsidR="005C2893" w:rsidRPr="005844E8" w:rsidRDefault="005C2893" w:rsidP="005C2893">
            <w:pPr>
              <w:pStyle w:val="instructions"/>
              <w:numPr>
                <w:ilvl w:val="0"/>
                <w:numId w:val="17"/>
              </w:numPr>
              <w:rPr>
                <w:rFonts w:asciiTheme="minorHAnsi" w:hAnsiTheme="minorHAnsi"/>
                <w:i w:val="0"/>
                <w:u w:val="single"/>
              </w:rPr>
            </w:pPr>
            <w:r>
              <w:rPr>
                <w:rFonts w:asciiTheme="minorHAnsi" w:hAnsiTheme="minorHAnsi"/>
              </w:rPr>
              <w:t xml:space="preserve">Description des moyens </w:t>
            </w:r>
            <w:r w:rsidR="00EE6082">
              <w:rPr>
                <w:rFonts w:asciiTheme="minorHAnsi" w:hAnsiTheme="minorHAnsi"/>
              </w:rPr>
              <w:t xml:space="preserve">et des perspectives envisagés </w:t>
            </w:r>
            <w:r>
              <w:rPr>
                <w:rFonts w:asciiTheme="minorHAnsi" w:hAnsiTheme="minorHAnsi"/>
              </w:rPr>
              <w:t>pour la pérennisation du consortium au-delà du financement régional</w:t>
            </w:r>
          </w:p>
          <w:p w:rsidR="005C2893" w:rsidRDefault="005C2893" w:rsidP="00171DE6">
            <w:pPr>
              <w:pStyle w:val="Contenudetableau"/>
              <w:rPr>
                <w:rFonts w:ascii="Calibri" w:hAnsi="Calibri"/>
                <w:u w:val="single"/>
              </w:rPr>
            </w:pPr>
          </w:p>
          <w:p w:rsidR="00024479" w:rsidRDefault="00024479" w:rsidP="00171DE6">
            <w:pPr>
              <w:pStyle w:val="Contenudetableau"/>
              <w:rPr>
                <w:rFonts w:ascii="Calibri" w:hAnsi="Calibri"/>
                <w:u w:val="single"/>
              </w:rPr>
            </w:pPr>
          </w:p>
          <w:p w:rsidR="00024479" w:rsidRDefault="00024479" w:rsidP="00171DE6">
            <w:pPr>
              <w:pStyle w:val="Contenudetableau"/>
              <w:rPr>
                <w:rFonts w:ascii="Calibri" w:hAnsi="Calibri"/>
                <w:u w:val="single"/>
              </w:rPr>
            </w:pPr>
          </w:p>
          <w:p w:rsidR="005C2893" w:rsidRDefault="005C2893" w:rsidP="00171DE6">
            <w:pPr>
              <w:pStyle w:val="Contenudetableau"/>
              <w:rPr>
                <w:rFonts w:ascii="Calibri" w:hAnsi="Calibri"/>
                <w:u w:val="single"/>
              </w:rPr>
            </w:pPr>
          </w:p>
          <w:p w:rsidR="005C2893" w:rsidRDefault="005C2893" w:rsidP="00171DE6">
            <w:pPr>
              <w:pStyle w:val="Contenudetableau"/>
              <w:rPr>
                <w:rFonts w:ascii="Calibri" w:hAnsi="Calibri"/>
                <w:u w:val="single"/>
              </w:rPr>
            </w:pPr>
          </w:p>
        </w:tc>
      </w:tr>
    </w:tbl>
    <w:p w:rsidR="00772F6C" w:rsidRDefault="00772F6C">
      <w:pPr>
        <w:widowControl/>
        <w:suppressAutoHyphens w:val="0"/>
        <w:rPr>
          <w:rFonts w:ascii="Calibri" w:hAnsi="Calibri"/>
          <w:b/>
          <w:sz w:val="24"/>
        </w:rPr>
      </w:pPr>
    </w:p>
    <w:p w:rsidR="005C2893" w:rsidRDefault="005C2893" w:rsidP="005C2893">
      <w:pPr>
        <w:textAlignment w:val="baseline"/>
        <w:rPr>
          <w:rFonts w:ascii="Calibri" w:hAnsi="Calibri"/>
          <w:u w:val="single"/>
        </w:rPr>
      </w:pPr>
      <w:r>
        <w:rPr>
          <w:rFonts w:ascii="Calibri" w:eastAsia="Calibri" w:hAnsi="Calibri"/>
          <w:b/>
        </w:rPr>
        <w:t>Relations entre les partenaires académiques et privés</w:t>
      </w:r>
    </w:p>
    <w:tbl>
      <w:tblPr>
        <w:tblW w:w="0" w:type="auto"/>
        <w:tblInd w:w="1" w:type="dxa"/>
        <w:tblLayout w:type="fixed"/>
        <w:tblCellMar>
          <w:left w:w="0" w:type="dxa"/>
          <w:right w:w="0" w:type="dxa"/>
        </w:tblCellMar>
        <w:tblLook w:val="0000" w:firstRow="0" w:lastRow="0" w:firstColumn="0" w:lastColumn="0" w:noHBand="0" w:noVBand="0"/>
      </w:tblPr>
      <w:tblGrid>
        <w:gridCol w:w="10688"/>
      </w:tblGrid>
      <w:tr w:rsidR="005C2893" w:rsidTr="00171DE6">
        <w:tc>
          <w:tcPr>
            <w:tcW w:w="10688" w:type="dxa"/>
            <w:tcBorders>
              <w:top w:val="single" w:sz="1" w:space="0" w:color="000000"/>
              <w:left w:val="single" w:sz="1" w:space="0" w:color="000000"/>
              <w:bottom w:val="single" w:sz="1" w:space="0" w:color="000000"/>
              <w:right w:val="single" w:sz="1" w:space="0" w:color="000000"/>
            </w:tcBorders>
          </w:tcPr>
          <w:p w:rsidR="005C2893" w:rsidRPr="00DC67E6" w:rsidRDefault="005C2893" w:rsidP="005C2893">
            <w:pPr>
              <w:pStyle w:val="instructions"/>
              <w:numPr>
                <w:ilvl w:val="0"/>
                <w:numId w:val="17"/>
              </w:numPr>
              <w:rPr>
                <w:rFonts w:ascii="Calibri" w:hAnsi="Calibri"/>
                <w:u w:val="single"/>
              </w:rPr>
            </w:pPr>
            <w:r w:rsidRPr="005C2893">
              <w:rPr>
                <w:rFonts w:asciiTheme="minorHAnsi" w:hAnsiTheme="minorHAnsi"/>
              </w:rPr>
              <w:t xml:space="preserve">Description des </w:t>
            </w:r>
            <w:r>
              <w:rPr>
                <w:rFonts w:asciiTheme="minorHAnsi" w:hAnsiTheme="minorHAnsi"/>
              </w:rPr>
              <w:t>relations entre les partenaires publics et privés</w:t>
            </w:r>
            <w:r w:rsidR="003001E8">
              <w:rPr>
                <w:rFonts w:asciiTheme="minorHAnsi" w:hAnsiTheme="minorHAnsi"/>
              </w:rPr>
              <w:t> </w:t>
            </w:r>
          </w:p>
          <w:p w:rsidR="00DC67E6" w:rsidRPr="005C2893" w:rsidRDefault="00DC67E6" w:rsidP="005C2893">
            <w:pPr>
              <w:pStyle w:val="instructions"/>
              <w:numPr>
                <w:ilvl w:val="0"/>
                <w:numId w:val="17"/>
              </w:numPr>
              <w:rPr>
                <w:rFonts w:ascii="Calibri" w:hAnsi="Calibri"/>
                <w:u w:val="single"/>
              </w:rPr>
            </w:pPr>
            <w:r>
              <w:rPr>
                <w:rFonts w:asciiTheme="minorHAnsi" w:hAnsiTheme="minorHAnsi"/>
              </w:rPr>
              <w:t>Structure de formation</w:t>
            </w:r>
            <w:r w:rsidR="00C9436C">
              <w:rPr>
                <w:rFonts w:asciiTheme="minorHAnsi" w:hAnsiTheme="minorHAnsi"/>
              </w:rPr>
              <w:t xml:space="preserve"> impliquée dans le projet le cas échéant</w:t>
            </w:r>
            <w:r>
              <w:rPr>
                <w:rFonts w:asciiTheme="minorHAnsi" w:hAnsiTheme="minorHAnsi"/>
              </w:rPr>
              <w:t> </w:t>
            </w:r>
          </w:p>
          <w:p w:rsidR="005C2893" w:rsidRDefault="005C2893" w:rsidP="00171DE6">
            <w:pPr>
              <w:pStyle w:val="Contenudetableau"/>
              <w:rPr>
                <w:rFonts w:ascii="Calibri" w:hAnsi="Calibri"/>
                <w:u w:val="single"/>
              </w:rPr>
            </w:pPr>
          </w:p>
          <w:p w:rsidR="005C2893" w:rsidRDefault="005C2893" w:rsidP="00171DE6">
            <w:pPr>
              <w:pStyle w:val="Contenudetableau"/>
              <w:rPr>
                <w:rFonts w:ascii="Calibri" w:hAnsi="Calibri"/>
                <w:u w:val="single"/>
              </w:rPr>
            </w:pPr>
          </w:p>
          <w:p w:rsidR="00024479" w:rsidRDefault="00024479" w:rsidP="00171DE6">
            <w:pPr>
              <w:pStyle w:val="Contenudetableau"/>
              <w:rPr>
                <w:rFonts w:ascii="Calibri" w:hAnsi="Calibri"/>
                <w:u w:val="single"/>
              </w:rPr>
            </w:pPr>
          </w:p>
          <w:p w:rsidR="00024479" w:rsidRDefault="00024479" w:rsidP="00171DE6">
            <w:pPr>
              <w:pStyle w:val="Contenudetableau"/>
              <w:rPr>
                <w:rFonts w:ascii="Calibri" w:hAnsi="Calibri"/>
                <w:u w:val="single"/>
              </w:rPr>
            </w:pPr>
          </w:p>
        </w:tc>
      </w:tr>
    </w:tbl>
    <w:p w:rsidR="00772F6C" w:rsidRDefault="00772F6C">
      <w:pPr>
        <w:widowControl/>
        <w:suppressAutoHyphens w:val="0"/>
        <w:rPr>
          <w:rFonts w:ascii="Calibri" w:hAnsi="Calibri"/>
          <w:b/>
          <w:sz w:val="24"/>
        </w:rPr>
      </w:pPr>
    </w:p>
    <w:p w:rsidR="00024479" w:rsidRDefault="00024479" w:rsidP="00024479">
      <w:pPr>
        <w:textAlignment w:val="baseline"/>
        <w:rPr>
          <w:rFonts w:ascii="Calibri" w:hAnsi="Calibri"/>
          <w:i/>
        </w:rPr>
      </w:pPr>
      <w:r>
        <w:rPr>
          <w:rFonts w:ascii="Calibri" w:eastAsia="Calibri" w:hAnsi="Calibri"/>
          <w:b/>
        </w:rPr>
        <w:t>Stratégie de valorisation, de protection et d'exploitation des résultats, impact global du projet</w:t>
      </w:r>
    </w:p>
    <w:tbl>
      <w:tblPr>
        <w:tblW w:w="0" w:type="auto"/>
        <w:tblInd w:w="1" w:type="dxa"/>
        <w:tblLayout w:type="fixed"/>
        <w:tblCellMar>
          <w:left w:w="0" w:type="dxa"/>
          <w:right w:w="0" w:type="dxa"/>
        </w:tblCellMar>
        <w:tblLook w:val="0000" w:firstRow="0" w:lastRow="0" w:firstColumn="0" w:lastColumn="0" w:noHBand="0" w:noVBand="0"/>
      </w:tblPr>
      <w:tblGrid>
        <w:gridCol w:w="10688"/>
      </w:tblGrid>
      <w:tr w:rsidR="00024479" w:rsidTr="0069598A">
        <w:tc>
          <w:tcPr>
            <w:tcW w:w="10688" w:type="dxa"/>
            <w:tcBorders>
              <w:top w:val="single" w:sz="1" w:space="0" w:color="000000"/>
              <w:left w:val="single" w:sz="1" w:space="0" w:color="000000"/>
              <w:bottom w:val="single" w:sz="1" w:space="0" w:color="000000"/>
              <w:right w:val="single" w:sz="1" w:space="0" w:color="000000"/>
            </w:tcBorders>
          </w:tcPr>
          <w:p w:rsidR="00093C25" w:rsidRPr="00093C25" w:rsidRDefault="00093C25" w:rsidP="009C232F">
            <w:pPr>
              <w:pStyle w:val="Contenudetableau"/>
              <w:numPr>
                <w:ilvl w:val="0"/>
                <w:numId w:val="16"/>
              </w:numPr>
              <w:jc w:val="both"/>
            </w:pPr>
            <w:r w:rsidRPr="005844E8">
              <w:rPr>
                <w:rFonts w:asciiTheme="minorHAnsi" w:hAnsiTheme="minorHAnsi"/>
              </w:rPr>
              <w:t xml:space="preserve">Décrire les principes de management de la propriété intellectuelle qui seront mis en œuvre, </w:t>
            </w:r>
          </w:p>
          <w:p w:rsidR="00093C25" w:rsidRPr="005844E8" w:rsidRDefault="00093C25" w:rsidP="00093C25">
            <w:pPr>
              <w:pStyle w:val="instructions"/>
              <w:numPr>
                <w:ilvl w:val="0"/>
                <w:numId w:val="16"/>
              </w:numPr>
              <w:rPr>
                <w:rFonts w:asciiTheme="minorHAnsi" w:hAnsiTheme="minorHAnsi"/>
              </w:rPr>
            </w:pPr>
            <w:r w:rsidRPr="005844E8">
              <w:rPr>
                <w:rFonts w:asciiTheme="minorHAnsi" w:hAnsiTheme="minorHAnsi"/>
              </w:rPr>
              <w:t>Décrire les modalités mises en place ou à mettre en place pour faciliter la valorisation</w:t>
            </w:r>
            <w:r>
              <w:rPr>
                <w:rFonts w:asciiTheme="minorHAnsi" w:hAnsiTheme="minorHAnsi"/>
              </w:rPr>
              <w:t> :</w:t>
            </w:r>
          </w:p>
          <w:p w:rsidR="00024479" w:rsidRDefault="00024479" w:rsidP="00EE6082">
            <w:pPr>
              <w:pStyle w:val="Contenudetableau"/>
              <w:ind w:left="360"/>
              <w:jc w:val="both"/>
            </w:pPr>
            <w:r>
              <w:rPr>
                <w:rFonts w:ascii="Calibri" w:hAnsi="Calibri"/>
                <w:i/>
              </w:rPr>
              <w:t xml:space="preserve">la communication scientifique, la promotion </w:t>
            </w:r>
            <w:r w:rsidR="00093C25">
              <w:rPr>
                <w:rFonts w:ascii="Calibri" w:hAnsi="Calibri"/>
                <w:i/>
              </w:rPr>
              <w:t xml:space="preserve">de </w:t>
            </w:r>
            <w:r>
              <w:rPr>
                <w:rFonts w:ascii="Calibri" w:hAnsi="Calibri"/>
                <w:i/>
              </w:rPr>
              <w:t xml:space="preserve">la culture scientifique et technique, les contributions au contenu des formations de l'enseignement supérieur, la valorisation des résultats attendus en présentant les grandes lignes des modes de protection et d'exploitation des résultats, les retombées scientifiques, techniques, industrielles, économiques. </w:t>
            </w:r>
          </w:p>
          <w:p w:rsidR="00024479" w:rsidRPr="005844E8" w:rsidRDefault="002F2C4C" w:rsidP="009C232F">
            <w:pPr>
              <w:pStyle w:val="Contenudetableau"/>
              <w:numPr>
                <w:ilvl w:val="0"/>
                <w:numId w:val="16"/>
              </w:numPr>
              <w:jc w:val="both"/>
            </w:pPr>
            <w:r>
              <w:rPr>
                <w:rFonts w:ascii="Calibri" w:hAnsi="Calibri"/>
                <w:i/>
              </w:rPr>
              <w:t>P</w:t>
            </w:r>
            <w:r w:rsidR="00024479">
              <w:rPr>
                <w:rFonts w:ascii="Calibri" w:hAnsi="Calibri"/>
                <w:i/>
              </w:rPr>
              <w:t>réciser la place du projet dans la stratégie industrielle des entreprises partenaires du projet et les autres retombées, les échéances et la nature des retombées technico-économiques attendues, l'incidence éventuelle sur l'emploi, la création d'activités nouvelle.</w:t>
            </w:r>
          </w:p>
          <w:p w:rsidR="009C232F" w:rsidRPr="005844E8" w:rsidRDefault="009C232F" w:rsidP="00092876">
            <w:pPr>
              <w:pStyle w:val="Contenudetableau"/>
              <w:ind w:left="360"/>
              <w:rPr>
                <w:rFonts w:asciiTheme="minorHAnsi" w:hAnsiTheme="minorHAnsi"/>
                <w:i/>
                <w:u w:val="single"/>
              </w:rPr>
            </w:pPr>
          </w:p>
          <w:p w:rsidR="00024479" w:rsidRDefault="00024479" w:rsidP="0069598A">
            <w:pPr>
              <w:pStyle w:val="Contenudetableau"/>
              <w:jc w:val="both"/>
              <w:rPr>
                <w:rFonts w:ascii="Calibri" w:hAnsi="Calibri"/>
                <w:i/>
              </w:rPr>
            </w:pPr>
          </w:p>
          <w:p w:rsidR="00024479" w:rsidRDefault="00024479" w:rsidP="00092876">
            <w:pPr>
              <w:pStyle w:val="Contenudetableau"/>
              <w:jc w:val="both"/>
            </w:pPr>
          </w:p>
        </w:tc>
      </w:tr>
    </w:tbl>
    <w:p w:rsidR="00772F6C" w:rsidRDefault="00772F6C">
      <w:pPr>
        <w:widowControl/>
        <w:suppressAutoHyphens w:val="0"/>
        <w:rPr>
          <w:rFonts w:ascii="Calibri" w:hAnsi="Calibri"/>
          <w:b/>
          <w:sz w:val="24"/>
        </w:rPr>
      </w:pPr>
    </w:p>
    <w:p w:rsidR="00772F6C" w:rsidRDefault="00772F6C">
      <w:pPr>
        <w:widowControl/>
        <w:suppressAutoHyphens w:val="0"/>
        <w:rPr>
          <w:rFonts w:ascii="Calibri" w:hAnsi="Calibri"/>
          <w:b/>
          <w:sz w:val="24"/>
        </w:rPr>
      </w:pPr>
    </w:p>
    <w:p w:rsidR="00772F6C" w:rsidRDefault="00772F6C">
      <w:pPr>
        <w:widowControl/>
        <w:suppressAutoHyphens w:val="0"/>
        <w:rPr>
          <w:rFonts w:ascii="Calibri" w:hAnsi="Calibri"/>
          <w:b/>
          <w:sz w:val="24"/>
        </w:rPr>
      </w:pPr>
      <w:r>
        <w:rPr>
          <w:rFonts w:ascii="Calibri" w:hAnsi="Calibri"/>
          <w:b/>
          <w:sz w:val="24"/>
        </w:rPr>
        <w:br w:type="page"/>
      </w:r>
    </w:p>
    <w:p w:rsidR="001152FF" w:rsidRPr="00106F71" w:rsidRDefault="001152FF" w:rsidP="001152FF">
      <w:pPr>
        <w:shd w:val="clear" w:color="auto" w:fill="C6D9F1"/>
        <w:ind w:right="57"/>
        <w:textAlignment w:val="baseline"/>
        <w:rPr>
          <w:rFonts w:ascii="Calibri" w:hAnsi="Calibri" w:cs="Calibri"/>
          <w:b/>
          <w:sz w:val="24"/>
        </w:rPr>
      </w:pPr>
      <w:r>
        <w:rPr>
          <w:rFonts w:ascii="Calibri" w:hAnsi="Calibri"/>
          <w:b/>
          <w:sz w:val="24"/>
        </w:rPr>
        <w:t>V</w:t>
      </w:r>
      <w:r w:rsidR="00842C8C">
        <w:rPr>
          <w:rFonts w:ascii="Calibri" w:hAnsi="Calibri"/>
          <w:b/>
          <w:sz w:val="24"/>
        </w:rPr>
        <w:t>I</w:t>
      </w:r>
      <w:r w:rsidR="00D3117C">
        <w:rPr>
          <w:rFonts w:ascii="Calibri" w:hAnsi="Calibri"/>
          <w:b/>
          <w:sz w:val="24"/>
        </w:rPr>
        <w:t xml:space="preserve">I </w:t>
      </w:r>
      <w:r w:rsidR="009F6448">
        <w:rPr>
          <w:rFonts w:ascii="Calibri" w:hAnsi="Calibri"/>
          <w:b/>
          <w:sz w:val="24"/>
        </w:rPr>
        <w:t>Plan de financement</w:t>
      </w:r>
      <w:r w:rsidR="00D3117C">
        <w:rPr>
          <w:rFonts w:ascii="Calibri" w:hAnsi="Calibri"/>
          <w:b/>
          <w:sz w:val="24"/>
        </w:rPr>
        <w:t xml:space="preserve"> </w:t>
      </w:r>
    </w:p>
    <w:p w:rsidR="005844E8" w:rsidRPr="005844E8" w:rsidRDefault="005844E8" w:rsidP="005844E8">
      <w:pPr>
        <w:pStyle w:val="StandardSaisie"/>
        <w:jc w:val="left"/>
        <w:textAlignment w:val="baseline"/>
        <w:rPr>
          <w:rFonts w:asciiTheme="minorHAnsi" w:hAnsiTheme="minorHAnsi"/>
          <w:b/>
        </w:rPr>
      </w:pPr>
    </w:p>
    <w:p w:rsidR="005844E8" w:rsidRPr="005844E8" w:rsidRDefault="005844E8" w:rsidP="005844E8">
      <w:pPr>
        <w:pStyle w:val="StandardSaisie"/>
        <w:jc w:val="left"/>
        <w:textAlignment w:val="baseline"/>
        <w:rPr>
          <w:rFonts w:asciiTheme="minorHAnsi" w:hAnsiTheme="minorHAnsi"/>
          <w:b/>
        </w:rPr>
      </w:pPr>
      <w:r w:rsidRPr="005844E8">
        <w:rPr>
          <w:rFonts w:asciiTheme="minorHAnsi" w:hAnsiTheme="minorHAnsi"/>
          <w:b/>
        </w:rPr>
        <w:t xml:space="preserve">Tableau récapitulatif des </w:t>
      </w:r>
      <w:r w:rsidR="00093C25">
        <w:rPr>
          <w:rFonts w:asciiTheme="minorHAnsi" w:hAnsiTheme="minorHAnsi"/>
          <w:b/>
        </w:rPr>
        <w:t>personnels</w:t>
      </w:r>
      <w:r w:rsidR="00093C25" w:rsidRPr="005844E8">
        <w:rPr>
          <w:rFonts w:asciiTheme="minorHAnsi" w:hAnsiTheme="minorHAnsi"/>
          <w:b/>
        </w:rPr>
        <w:t xml:space="preserve"> </w:t>
      </w:r>
      <w:r w:rsidRPr="005844E8">
        <w:rPr>
          <w:rFonts w:asciiTheme="minorHAnsi" w:hAnsiTheme="minorHAnsi"/>
          <w:b/>
        </w:rPr>
        <w:t>impliqués :</w:t>
      </w:r>
    </w:p>
    <w:p w:rsidR="005844E8" w:rsidRPr="005844E8" w:rsidRDefault="005844E8" w:rsidP="005844E8">
      <w:pPr>
        <w:pStyle w:val="StandardSaisie"/>
        <w:jc w:val="left"/>
        <w:textAlignment w:val="baseline"/>
        <w:rPr>
          <w:rFonts w:asciiTheme="minorHAnsi" w:hAnsiTheme="minorHAnsi"/>
          <w:b/>
        </w:rPr>
      </w:pPr>
    </w:p>
    <w:tbl>
      <w:tblPr>
        <w:tblW w:w="10662" w:type="dxa"/>
        <w:tblLayout w:type="fixed"/>
        <w:tblCellMar>
          <w:left w:w="30" w:type="dxa"/>
          <w:right w:w="30" w:type="dxa"/>
        </w:tblCellMar>
        <w:tblLook w:val="0000" w:firstRow="0" w:lastRow="0" w:firstColumn="0" w:lastColumn="0" w:noHBand="0" w:noVBand="0"/>
      </w:tblPr>
      <w:tblGrid>
        <w:gridCol w:w="1590"/>
        <w:gridCol w:w="1417"/>
        <w:gridCol w:w="1418"/>
        <w:gridCol w:w="708"/>
        <w:gridCol w:w="1701"/>
        <w:gridCol w:w="1985"/>
        <w:gridCol w:w="1843"/>
      </w:tblGrid>
      <w:tr w:rsidR="00093C25" w:rsidRPr="005844E8" w:rsidTr="00372240">
        <w:trPr>
          <w:trHeight w:val="297"/>
        </w:trPr>
        <w:tc>
          <w:tcPr>
            <w:tcW w:w="1590" w:type="dxa"/>
            <w:vMerge w:val="restart"/>
            <w:tcBorders>
              <w:top w:val="single" w:sz="6" w:space="0" w:color="auto"/>
              <w:left w:val="single" w:sz="6" w:space="0" w:color="auto"/>
              <w:right w:val="single" w:sz="6" w:space="0" w:color="auto"/>
            </w:tcBorders>
          </w:tcPr>
          <w:p w:rsidR="00093C25" w:rsidRPr="005844E8" w:rsidRDefault="00093C25" w:rsidP="00093C25">
            <w:pPr>
              <w:rPr>
                <w:rFonts w:asciiTheme="minorHAnsi" w:hAnsiTheme="minorHAnsi"/>
                <w:snapToGrid w:val="0"/>
                <w:color w:val="000000"/>
                <w:lang w:eastAsia="fr-FR"/>
              </w:rPr>
            </w:pPr>
            <w:r>
              <w:rPr>
                <w:rFonts w:asciiTheme="minorHAnsi" w:hAnsiTheme="minorHAnsi"/>
                <w:snapToGrid w:val="0"/>
                <w:color w:val="000000"/>
                <w:lang w:eastAsia="fr-FR"/>
              </w:rPr>
              <w:t>Nom du partenaire </w:t>
            </w:r>
          </w:p>
        </w:tc>
        <w:tc>
          <w:tcPr>
            <w:tcW w:w="2835" w:type="dxa"/>
            <w:gridSpan w:val="2"/>
            <w:tcBorders>
              <w:top w:val="single" w:sz="6" w:space="0" w:color="auto"/>
              <w:left w:val="single" w:sz="6" w:space="0" w:color="auto"/>
              <w:bottom w:val="single" w:sz="6" w:space="0" w:color="auto"/>
              <w:right w:val="single" w:sz="6" w:space="0" w:color="auto"/>
            </w:tcBorders>
          </w:tcPr>
          <w:p w:rsidR="00093C25" w:rsidRPr="005844E8" w:rsidRDefault="00093C25" w:rsidP="005844E8">
            <w:pPr>
              <w:rPr>
                <w:rFonts w:asciiTheme="minorHAnsi" w:hAnsiTheme="minorHAnsi"/>
                <w:snapToGrid w:val="0"/>
                <w:color w:val="000000"/>
                <w:lang w:eastAsia="fr-FR"/>
              </w:rPr>
            </w:pPr>
            <w:r>
              <w:rPr>
                <w:rFonts w:asciiTheme="minorHAnsi" w:hAnsiTheme="minorHAnsi"/>
                <w:snapToGrid w:val="0"/>
                <w:color w:val="000000"/>
                <w:lang w:eastAsia="fr-FR"/>
              </w:rPr>
              <w:t>Contact</w:t>
            </w:r>
          </w:p>
        </w:tc>
        <w:tc>
          <w:tcPr>
            <w:tcW w:w="708" w:type="dxa"/>
            <w:tcBorders>
              <w:top w:val="single" w:sz="6" w:space="0" w:color="auto"/>
              <w:left w:val="single" w:sz="6" w:space="0" w:color="auto"/>
              <w:right w:val="single" w:sz="6" w:space="0" w:color="auto"/>
            </w:tcBorders>
          </w:tcPr>
          <w:p w:rsidR="00093C25" w:rsidDel="00093C25" w:rsidRDefault="00093C25" w:rsidP="005844E8">
            <w:pPr>
              <w:rPr>
                <w:rFonts w:asciiTheme="minorHAnsi" w:hAnsiTheme="minorHAnsi"/>
                <w:snapToGrid w:val="0"/>
                <w:color w:val="000000"/>
                <w:lang w:eastAsia="fr-FR"/>
              </w:rPr>
            </w:pPr>
          </w:p>
        </w:tc>
        <w:tc>
          <w:tcPr>
            <w:tcW w:w="1701" w:type="dxa"/>
            <w:vMerge w:val="restart"/>
            <w:tcBorders>
              <w:top w:val="single" w:sz="6" w:space="0" w:color="auto"/>
              <w:left w:val="single" w:sz="6" w:space="0" w:color="auto"/>
              <w:right w:val="single" w:sz="6" w:space="0" w:color="auto"/>
            </w:tcBorders>
          </w:tcPr>
          <w:p w:rsidR="00093C25" w:rsidRPr="005844E8" w:rsidRDefault="00093C25" w:rsidP="005844E8">
            <w:pPr>
              <w:rPr>
                <w:rFonts w:asciiTheme="minorHAnsi" w:hAnsiTheme="minorHAnsi"/>
                <w:snapToGrid w:val="0"/>
                <w:color w:val="000000"/>
                <w:lang w:eastAsia="fr-FR"/>
              </w:rPr>
            </w:pPr>
            <w:r>
              <w:rPr>
                <w:rFonts w:asciiTheme="minorHAnsi" w:hAnsiTheme="minorHAnsi"/>
                <w:snapToGrid w:val="0"/>
                <w:color w:val="000000"/>
                <w:lang w:eastAsia="fr-FR"/>
              </w:rPr>
              <w:t>Fonction </w:t>
            </w:r>
          </w:p>
        </w:tc>
        <w:tc>
          <w:tcPr>
            <w:tcW w:w="1985" w:type="dxa"/>
            <w:vMerge w:val="restart"/>
            <w:tcBorders>
              <w:top w:val="single" w:sz="6" w:space="0" w:color="auto"/>
              <w:left w:val="single" w:sz="6" w:space="0" w:color="auto"/>
              <w:right w:val="single" w:sz="6" w:space="0" w:color="auto"/>
            </w:tcBorders>
          </w:tcPr>
          <w:p w:rsidR="00093C25" w:rsidRPr="005844E8" w:rsidRDefault="00093C25" w:rsidP="005844E8">
            <w:pPr>
              <w:rPr>
                <w:rFonts w:asciiTheme="minorHAnsi" w:hAnsiTheme="minorHAnsi"/>
                <w:snapToGrid w:val="0"/>
                <w:color w:val="000000"/>
                <w:lang w:eastAsia="fr-FR"/>
              </w:rPr>
            </w:pPr>
            <w:r w:rsidRPr="005844E8">
              <w:rPr>
                <w:rFonts w:asciiTheme="minorHAnsi" w:hAnsiTheme="minorHAnsi"/>
                <w:snapToGrid w:val="0"/>
                <w:color w:val="000000"/>
                <w:lang w:eastAsia="fr-FR"/>
              </w:rPr>
              <w:t>Implication sur la durée totale du projet en personne/mois</w:t>
            </w:r>
          </w:p>
        </w:tc>
        <w:tc>
          <w:tcPr>
            <w:tcW w:w="1843" w:type="dxa"/>
            <w:vMerge w:val="restart"/>
            <w:tcBorders>
              <w:top w:val="single" w:sz="6" w:space="0" w:color="auto"/>
              <w:left w:val="single" w:sz="6" w:space="0" w:color="auto"/>
              <w:right w:val="single" w:sz="6" w:space="0" w:color="auto"/>
            </w:tcBorders>
          </w:tcPr>
          <w:p w:rsidR="00093C25" w:rsidRPr="005844E8" w:rsidRDefault="00093C25" w:rsidP="005844E8">
            <w:pPr>
              <w:rPr>
                <w:rFonts w:asciiTheme="minorHAnsi" w:hAnsiTheme="minorHAnsi"/>
                <w:snapToGrid w:val="0"/>
                <w:color w:val="000000"/>
                <w:lang w:eastAsia="fr-FR"/>
              </w:rPr>
            </w:pPr>
            <w:r w:rsidRPr="005844E8">
              <w:rPr>
                <w:rFonts w:asciiTheme="minorHAnsi" w:hAnsiTheme="minorHAnsi"/>
                <w:snapToGrid w:val="0"/>
                <w:color w:val="000000"/>
                <w:lang w:eastAsia="fr-FR"/>
              </w:rPr>
              <w:t>Rôle et responsabilité dans le projet</w:t>
            </w:r>
          </w:p>
        </w:tc>
      </w:tr>
      <w:tr w:rsidR="00093C25" w:rsidRPr="005844E8" w:rsidTr="00372240">
        <w:trPr>
          <w:cantSplit/>
          <w:trHeight w:val="1265"/>
        </w:trPr>
        <w:tc>
          <w:tcPr>
            <w:tcW w:w="1590" w:type="dxa"/>
            <w:vMerge/>
            <w:tcBorders>
              <w:left w:val="single" w:sz="6" w:space="0" w:color="auto"/>
              <w:bottom w:val="single" w:sz="6" w:space="0" w:color="auto"/>
              <w:right w:val="single" w:sz="6" w:space="0" w:color="auto"/>
            </w:tcBorders>
          </w:tcPr>
          <w:p w:rsidR="00093C25" w:rsidRDefault="00093C25" w:rsidP="00CC3144">
            <w:pPr>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Del="007C54BD" w:rsidRDefault="00093C25" w:rsidP="005844E8">
            <w:pPr>
              <w:rPr>
                <w:rFonts w:asciiTheme="minorHAnsi" w:hAnsiTheme="minorHAnsi"/>
                <w:snapToGrid w:val="0"/>
                <w:color w:val="000000"/>
                <w:lang w:eastAsia="fr-FR"/>
              </w:rPr>
            </w:pPr>
            <w:r>
              <w:rPr>
                <w:rFonts w:asciiTheme="minorHAnsi" w:hAnsiTheme="minorHAnsi"/>
                <w:snapToGrid w:val="0"/>
                <w:color w:val="000000"/>
                <w:lang w:eastAsia="fr-FR"/>
              </w:rPr>
              <w:t>Nom</w:t>
            </w:r>
          </w:p>
        </w:tc>
        <w:tc>
          <w:tcPr>
            <w:tcW w:w="1418" w:type="dxa"/>
            <w:tcBorders>
              <w:top w:val="single" w:sz="6" w:space="0" w:color="auto"/>
              <w:left w:val="single" w:sz="6" w:space="0" w:color="auto"/>
              <w:bottom w:val="single" w:sz="6" w:space="0" w:color="auto"/>
              <w:right w:val="single" w:sz="6" w:space="0" w:color="auto"/>
            </w:tcBorders>
          </w:tcPr>
          <w:p w:rsidR="00093C25" w:rsidRPr="005844E8" w:rsidDel="007C54BD" w:rsidRDefault="00093C25" w:rsidP="005844E8">
            <w:pPr>
              <w:rPr>
                <w:rFonts w:asciiTheme="minorHAnsi" w:hAnsiTheme="minorHAnsi"/>
                <w:snapToGrid w:val="0"/>
                <w:color w:val="000000"/>
                <w:lang w:eastAsia="fr-FR"/>
              </w:rPr>
            </w:pPr>
            <w:r>
              <w:rPr>
                <w:rFonts w:asciiTheme="minorHAnsi" w:hAnsiTheme="minorHAnsi"/>
                <w:snapToGrid w:val="0"/>
                <w:color w:val="000000"/>
                <w:lang w:eastAsia="fr-FR"/>
              </w:rPr>
              <w:t>Prénom</w:t>
            </w:r>
          </w:p>
        </w:tc>
        <w:tc>
          <w:tcPr>
            <w:tcW w:w="708" w:type="dxa"/>
            <w:tcBorders>
              <w:left w:val="single" w:sz="6" w:space="0" w:color="auto"/>
              <w:bottom w:val="single" w:sz="6" w:space="0" w:color="auto"/>
              <w:right w:val="single" w:sz="6" w:space="0" w:color="auto"/>
            </w:tcBorders>
            <w:textDirection w:val="btLr"/>
          </w:tcPr>
          <w:p w:rsidR="00093C25" w:rsidRDefault="006552FB" w:rsidP="006552FB">
            <w:pPr>
              <w:ind w:left="113" w:right="113"/>
              <w:rPr>
                <w:rFonts w:asciiTheme="minorHAnsi" w:hAnsiTheme="minorHAnsi"/>
                <w:snapToGrid w:val="0"/>
                <w:color w:val="000000"/>
                <w:lang w:eastAsia="fr-FR"/>
              </w:rPr>
            </w:pPr>
            <w:r>
              <w:rPr>
                <w:rFonts w:asciiTheme="minorHAnsi" w:hAnsiTheme="minorHAnsi"/>
                <w:snapToGrid w:val="0"/>
                <w:color w:val="000000"/>
                <w:lang w:eastAsia="fr-FR"/>
              </w:rPr>
              <w:t>E</w:t>
            </w:r>
            <w:r w:rsidR="00093C25">
              <w:rPr>
                <w:rFonts w:asciiTheme="minorHAnsi" w:hAnsiTheme="minorHAnsi"/>
                <w:snapToGrid w:val="0"/>
                <w:color w:val="000000"/>
                <w:lang w:eastAsia="fr-FR"/>
              </w:rPr>
              <w:t>ntreprise</w:t>
            </w:r>
          </w:p>
          <w:p w:rsidR="006552FB" w:rsidRDefault="006552FB" w:rsidP="006552FB">
            <w:pPr>
              <w:ind w:left="113" w:right="113"/>
              <w:rPr>
                <w:rFonts w:asciiTheme="minorHAnsi" w:hAnsiTheme="minorHAnsi"/>
                <w:snapToGrid w:val="0"/>
                <w:color w:val="000000"/>
                <w:lang w:eastAsia="fr-FR"/>
              </w:rPr>
            </w:pPr>
            <w:r>
              <w:rPr>
                <w:rFonts w:asciiTheme="minorHAnsi" w:hAnsiTheme="minorHAnsi"/>
                <w:snapToGrid w:val="0"/>
                <w:color w:val="000000"/>
                <w:lang w:eastAsia="fr-FR"/>
              </w:rPr>
              <w:t>Laboratoire</w:t>
            </w:r>
          </w:p>
        </w:tc>
        <w:tc>
          <w:tcPr>
            <w:tcW w:w="1701" w:type="dxa"/>
            <w:vMerge/>
            <w:tcBorders>
              <w:left w:val="single" w:sz="6" w:space="0" w:color="auto"/>
              <w:bottom w:val="single" w:sz="6" w:space="0" w:color="auto"/>
              <w:right w:val="single" w:sz="6" w:space="0" w:color="auto"/>
            </w:tcBorders>
          </w:tcPr>
          <w:p w:rsidR="00093C25" w:rsidRDefault="00093C25" w:rsidP="005844E8">
            <w:pPr>
              <w:rPr>
                <w:rFonts w:asciiTheme="minorHAnsi" w:hAnsiTheme="minorHAnsi"/>
                <w:snapToGrid w:val="0"/>
                <w:color w:val="000000"/>
                <w:lang w:eastAsia="fr-FR"/>
              </w:rPr>
            </w:pPr>
          </w:p>
        </w:tc>
        <w:tc>
          <w:tcPr>
            <w:tcW w:w="1985" w:type="dxa"/>
            <w:vMerge/>
            <w:tcBorders>
              <w:left w:val="single" w:sz="6" w:space="0" w:color="auto"/>
              <w:bottom w:val="single" w:sz="6" w:space="0" w:color="auto"/>
              <w:right w:val="single" w:sz="6" w:space="0" w:color="auto"/>
            </w:tcBorders>
          </w:tcPr>
          <w:p w:rsidR="00093C25" w:rsidRPr="005844E8" w:rsidRDefault="00093C25" w:rsidP="005844E8">
            <w:pPr>
              <w:rPr>
                <w:rFonts w:asciiTheme="minorHAnsi" w:hAnsiTheme="minorHAnsi"/>
                <w:snapToGrid w:val="0"/>
                <w:color w:val="000000"/>
                <w:lang w:eastAsia="fr-FR"/>
              </w:rPr>
            </w:pPr>
          </w:p>
        </w:tc>
        <w:tc>
          <w:tcPr>
            <w:tcW w:w="1843" w:type="dxa"/>
            <w:vMerge/>
            <w:tcBorders>
              <w:left w:val="single" w:sz="6" w:space="0" w:color="auto"/>
              <w:bottom w:val="single" w:sz="6" w:space="0" w:color="auto"/>
              <w:right w:val="single" w:sz="6" w:space="0" w:color="auto"/>
            </w:tcBorders>
          </w:tcPr>
          <w:p w:rsidR="00093C25" w:rsidRPr="005844E8" w:rsidRDefault="00093C25" w:rsidP="005844E8">
            <w:pPr>
              <w:rPr>
                <w:rFonts w:asciiTheme="minorHAnsi" w:hAnsiTheme="minorHAnsi"/>
                <w:snapToGrid w:val="0"/>
                <w:color w:val="000000"/>
                <w:lang w:eastAsia="fr-FR"/>
              </w:rPr>
            </w:pPr>
          </w:p>
        </w:tc>
      </w:tr>
      <w:tr w:rsidR="00093C25" w:rsidRPr="005844E8" w:rsidTr="00372240">
        <w:trPr>
          <w:trHeight w:val="247"/>
        </w:trPr>
        <w:tc>
          <w:tcPr>
            <w:tcW w:w="1590"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70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r>
              <w:rPr>
                <w:rFonts w:asciiTheme="minorHAnsi" w:hAnsiTheme="minorHAnsi"/>
                <w:snapToGrid w:val="0"/>
                <w:color w:val="000000"/>
                <w:lang w:eastAsia="fr-FR"/>
              </w:rPr>
              <w:t>E</w:t>
            </w:r>
          </w:p>
        </w:tc>
        <w:tc>
          <w:tcPr>
            <w:tcW w:w="1701"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985"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843"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r>
      <w:tr w:rsidR="00093C25" w:rsidRPr="005844E8" w:rsidTr="00372240">
        <w:trPr>
          <w:trHeight w:val="247"/>
        </w:trPr>
        <w:tc>
          <w:tcPr>
            <w:tcW w:w="1590"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70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r>
              <w:rPr>
                <w:rFonts w:asciiTheme="minorHAnsi" w:hAnsiTheme="minorHAnsi"/>
                <w:snapToGrid w:val="0"/>
                <w:color w:val="000000"/>
                <w:lang w:eastAsia="fr-FR"/>
              </w:rPr>
              <w:t>L</w:t>
            </w:r>
          </w:p>
        </w:tc>
        <w:tc>
          <w:tcPr>
            <w:tcW w:w="1701"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985"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843"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r>
      <w:tr w:rsidR="00093C25" w:rsidRPr="005844E8" w:rsidTr="00372240">
        <w:trPr>
          <w:trHeight w:val="247"/>
        </w:trPr>
        <w:tc>
          <w:tcPr>
            <w:tcW w:w="1590"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70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701"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985"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843"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r>
      <w:tr w:rsidR="00093C25" w:rsidRPr="005844E8" w:rsidTr="00372240">
        <w:trPr>
          <w:trHeight w:val="247"/>
        </w:trPr>
        <w:tc>
          <w:tcPr>
            <w:tcW w:w="1590"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70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701"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985"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843"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r>
      <w:tr w:rsidR="00093C25" w:rsidRPr="005844E8" w:rsidTr="00372240">
        <w:trPr>
          <w:trHeight w:val="247"/>
        </w:trPr>
        <w:tc>
          <w:tcPr>
            <w:tcW w:w="1590"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70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701"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985"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843"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r>
      <w:tr w:rsidR="00093C25" w:rsidRPr="005844E8" w:rsidTr="00372240">
        <w:trPr>
          <w:trHeight w:val="247"/>
        </w:trPr>
        <w:tc>
          <w:tcPr>
            <w:tcW w:w="1590"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7"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41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708"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701"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985"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c>
          <w:tcPr>
            <w:tcW w:w="1843" w:type="dxa"/>
            <w:tcBorders>
              <w:top w:val="single" w:sz="6" w:space="0" w:color="auto"/>
              <w:left w:val="single" w:sz="6" w:space="0" w:color="auto"/>
              <w:bottom w:val="single" w:sz="6" w:space="0" w:color="auto"/>
              <w:right w:val="single" w:sz="6" w:space="0" w:color="auto"/>
            </w:tcBorders>
          </w:tcPr>
          <w:p w:rsidR="00093C25" w:rsidRPr="005844E8" w:rsidRDefault="00093C25" w:rsidP="005844E8">
            <w:pPr>
              <w:jc w:val="right"/>
              <w:rPr>
                <w:rFonts w:asciiTheme="minorHAnsi" w:hAnsiTheme="minorHAnsi"/>
                <w:snapToGrid w:val="0"/>
                <w:color w:val="000000"/>
                <w:lang w:eastAsia="fr-FR"/>
              </w:rPr>
            </w:pPr>
          </w:p>
        </w:tc>
      </w:tr>
    </w:tbl>
    <w:p w:rsidR="005844E8" w:rsidRPr="005844E8" w:rsidRDefault="005844E8" w:rsidP="005844E8">
      <w:pPr>
        <w:pStyle w:val="StandardSaisie"/>
        <w:jc w:val="left"/>
        <w:textAlignment w:val="baseline"/>
        <w:rPr>
          <w:rFonts w:asciiTheme="minorHAnsi" w:hAnsiTheme="minorHAnsi"/>
          <w:b/>
        </w:rPr>
      </w:pPr>
    </w:p>
    <w:p w:rsidR="005844E8" w:rsidRPr="005844E8" w:rsidRDefault="005844E8" w:rsidP="005844E8">
      <w:pPr>
        <w:pStyle w:val="StandardSaisie"/>
        <w:jc w:val="left"/>
        <w:textAlignment w:val="baseline"/>
        <w:rPr>
          <w:rFonts w:asciiTheme="minorHAnsi" w:hAnsiTheme="minorHAnsi"/>
          <w:b/>
        </w:rPr>
      </w:pPr>
    </w:p>
    <w:p w:rsidR="003A5198" w:rsidRPr="005844E8" w:rsidRDefault="003A5198" w:rsidP="003A5198">
      <w:pPr>
        <w:pStyle w:val="StandardSaisie"/>
        <w:jc w:val="left"/>
        <w:textAlignment w:val="baseline"/>
        <w:rPr>
          <w:rFonts w:asciiTheme="minorHAnsi" w:hAnsiTheme="minorHAnsi"/>
          <w:b/>
        </w:rPr>
      </w:pPr>
      <w:r w:rsidRPr="005844E8">
        <w:rPr>
          <w:rFonts w:asciiTheme="minorHAnsi" w:hAnsiTheme="minorHAnsi"/>
          <w:b/>
        </w:rPr>
        <w:t xml:space="preserve">Tableau récapitulatif des </w:t>
      </w:r>
      <w:r>
        <w:rPr>
          <w:rFonts w:asciiTheme="minorHAnsi" w:hAnsiTheme="minorHAnsi"/>
          <w:b/>
        </w:rPr>
        <w:t>dépenses et des recettes</w:t>
      </w:r>
      <w:r w:rsidRPr="005844E8">
        <w:rPr>
          <w:rFonts w:asciiTheme="minorHAnsi" w:hAnsiTheme="minorHAnsi"/>
          <w:b/>
        </w:rPr>
        <w:t> :</w:t>
      </w:r>
    </w:p>
    <w:tbl>
      <w:tblPr>
        <w:tblStyle w:val="Grilledutableau"/>
        <w:tblpPr w:leftFromText="141" w:rightFromText="141" w:vertAnchor="text" w:horzAnchor="margin" w:tblpY="65"/>
        <w:tblW w:w="0" w:type="auto"/>
        <w:tblLook w:val="04A0" w:firstRow="1" w:lastRow="0" w:firstColumn="1" w:lastColumn="0" w:noHBand="0" w:noVBand="1"/>
      </w:tblPr>
      <w:tblGrid>
        <w:gridCol w:w="2969"/>
        <w:gridCol w:w="1250"/>
        <w:gridCol w:w="2977"/>
        <w:gridCol w:w="1276"/>
      </w:tblGrid>
      <w:tr w:rsidR="00704646" w:rsidTr="00704646">
        <w:tc>
          <w:tcPr>
            <w:tcW w:w="4219" w:type="dxa"/>
            <w:gridSpan w:val="2"/>
          </w:tcPr>
          <w:p w:rsidR="00704646" w:rsidRDefault="00704646" w:rsidP="00704646">
            <w:pPr>
              <w:widowControl/>
              <w:suppressAutoHyphens w:val="0"/>
              <w:jc w:val="center"/>
              <w:rPr>
                <w:rFonts w:asciiTheme="minorHAnsi" w:hAnsiTheme="minorHAnsi" w:cs="Verdana"/>
                <w:b/>
                <w:bCs/>
                <w:color w:val="000000"/>
              </w:rPr>
            </w:pPr>
            <w:r>
              <w:rPr>
                <w:rFonts w:asciiTheme="minorHAnsi" w:hAnsiTheme="minorHAnsi" w:cs="Verdana"/>
                <w:b/>
                <w:bCs/>
                <w:color w:val="000000"/>
              </w:rPr>
              <w:t>Dépenses €</w:t>
            </w:r>
          </w:p>
        </w:tc>
        <w:tc>
          <w:tcPr>
            <w:tcW w:w="4253" w:type="dxa"/>
            <w:gridSpan w:val="2"/>
          </w:tcPr>
          <w:p w:rsidR="00704646" w:rsidRDefault="00704646" w:rsidP="00704646">
            <w:pPr>
              <w:widowControl/>
              <w:suppressAutoHyphens w:val="0"/>
              <w:jc w:val="center"/>
              <w:rPr>
                <w:rFonts w:asciiTheme="minorHAnsi" w:hAnsiTheme="minorHAnsi" w:cs="Verdana"/>
                <w:b/>
                <w:bCs/>
                <w:color w:val="000000"/>
              </w:rPr>
            </w:pPr>
            <w:r>
              <w:rPr>
                <w:rFonts w:asciiTheme="minorHAnsi" w:hAnsiTheme="minorHAnsi" w:cs="Verdana"/>
                <w:b/>
                <w:bCs/>
                <w:color w:val="000000"/>
              </w:rPr>
              <w:t>Recettes €</w:t>
            </w:r>
          </w:p>
        </w:tc>
      </w:tr>
      <w:tr w:rsidR="00704646" w:rsidTr="00704646">
        <w:trPr>
          <w:trHeight w:val="131"/>
        </w:trPr>
        <w:tc>
          <w:tcPr>
            <w:tcW w:w="2969"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Investissement</w:t>
            </w:r>
            <w:r w:rsidR="007E19E1">
              <w:rPr>
                <w:rFonts w:asciiTheme="minorHAnsi" w:hAnsiTheme="minorHAnsi" w:cs="Verdana"/>
                <w:b/>
                <w:bCs/>
                <w:color w:val="000000"/>
              </w:rPr>
              <w:t xml:space="preserve"> matériel</w:t>
            </w:r>
          </w:p>
        </w:tc>
        <w:tc>
          <w:tcPr>
            <w:tcW w:w="1250" w:type="dxa"/>
          </w:tcPr>
          <w:p w:rsidR="00704646" w:rsidRDefault="00704646" w:rsidP="003A5198">
            <w:pPr>
              <w:widowControl/>
              <w:suppressAutoHyphens w:val="0"/>
              <w:rPr>
                <w:rFonts w:asciiTheme="minorHAnsi" w:hAnsiTheme="minorHAnsi" w:cs="Verdana"/>
                <w:b/>
                <w:bCs/>
                <w:color w:val="000000"/>
              </w:rPr>
            </w:pPr>
          </w:p>
        </w:tc>
        <w:tc>
          <w:tcPr>
            <w:tcW w:w="2977"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Financement public</w:t>
            </w:r>
            <w:r w:rsidR="007E19E1">
              <w:rPr>
                <w:rFonts w:asciiTheme="minorHAnsi" w:hAnsiTheme="minorHAnsi" w:cs="Verdana"/>
                <w:b/>
                <w:bCs/>
                <w:color w:val="000000"/>
              </w:rPr>
              <w:t xml:space="preserve"> sollicité à la région</w:t>
            </w:r>
          </w:p>
        </w:tc>
        <w:tc>
          <w:tcPr>
            <w:tcW w:w="1276" w:type="dxa"/>
          </w:tcPr>
          <w:p w:rsidR="00704646" w:rsidRDefault="00704646" w:rsidP="003A5198">
            <w:pPr>
              <w:widowControl/>
              <w:suppressAutoHyphens w:val="0"/>
              <w:rPr>
                <w:rFonts w:asciiTheme="minorHAnsi" w:hAnsiTheme="minorHAnsi" w:cs="Verdana"/>
                <w:b/>
                <w:bCs/>
                <w:color w:val="000000"/>
              </w:rPr>
            </w:pPr>
          </w:p>
        </w:tc>
      </w:tr>
      <w:tr w:rsidR="00704646" w:rsidTr="00704646">
        <w:tc>
          <w:tcPr>
            <w:tcW w:w="2969"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Personnel</w:t>
            </w:r>
          </w:p>
        </w:tc>
        <w:tc>
          <w:tcPr>
            <w:tcW w:w="1250" w:type="dxa"/>
          </w:tcPr>
          <w:p w:rsidR="00704646" w:rsidRDefault="00704646" w:rsidP="003A5198">
            <w:pPr>
              <w:widowControl/>
              <w:suppressAutoHyphens w:val="0"/>
              <w:rPr>
                <w:rFonts w:asciiTheme="minorHAnsi" w:hAnsiTheme="minorHAnsi" w:cs="Verdana"/>
                <w:b/>
                <w:bCs/>
                <w:color w:val="000000"/>
              </w:rPr>
            </w:pPr>
          </w:p>
        </w:tc>
        <w:tc>
          <w:tcPr>
            <w:tcW w:w="2977"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Financements privés</w:t>
            </w:r>
          </w:p>
        </w:tc>
        <w:tc>
          <w:tcPr>
            <w:tcW w:w="1276" w:type="dxa"/>
          </w:tcPr>
          <w:p w:rsidR="00704646" w:rsidRDefault="00704646" w:rsidP="003A5198">
            <w:pPr>
              <w:widowControl/>
              <w:suppressAutoHyphens w:val="0"/>
              <w:rPr>
                <w:rFonts w:asciiTheme="minorHAnsi" w:hAnsiTheme="minorHAnsi" w:cs="Verdana"/>
                <w:b/>
                <w:bCs/>
                <w:color w:val="000000"/>
              </w:rPr>
            </w:pPr>
          </w:p>
        </w:tc>
      </w:tr>
      <w:tr w:rsidR="00704646" w:rsidTr="00704646">
        <w:tc>
          <w:tcPr>
            <w:tcW w:w="2969" w:type="dxa"/>
          </w:tcPr>
          <w:p w:rsidR="00704646" w:rsidRDefault="007E19E1" w:rsidP="003A5198">
            <w:pPr>
              <w:widowControl/>
              <w:suppressAutoHyphens w:val="0"/>
              <w:rPr>
                <w:rFonts w:asciiTheme="minorHAnsi" w:hAnsiTheme="minorHAnsi" w:cs="Verdana"/>
                <w:b/>
                <w:bCs/>
                <w:color w:val="000000"/>
              </w:rPr>
            </w:pPr>
            <w:r>
              <w:rPr>
                <w:rFonts w:asciiTheme="minorHAnsi" w:hAnsiTheme="minorHAnsi" w:cs="Verdana"/>
                <w:b/>
                <w:bCs/>
                <w:color w:val="000000"/>
              </w:rPr>
              <w:t>Investissement immatériel</w:t>
            </w:r>
          </w:p>
        </w:tc>
        <w:tc>
          <w:tcPr>
            <w:tcW w:w="1250" w:type="dxa"/>
          </w:tcPr>
          <w:p w:rsidR="00704646" w:rsidRDefault="00704646" w:rsidP="003A5198">
            <w:pPr>
              <w:widowControl/>
              <w:suppressAutoHyphens w:val="0"/>
              <w:rPr>
                <w:rFonts w:asciiTheme="minorHAnsi" w:hAnsiTheme="minorHAnsi" w:cs="Verdana"/>
                <w:b/>
                <w:bCs/>
                <w:color w:val="000000"/>
              </w:rPr>
            </w:pPr>
          </w:p>
        </w:tc>
        <w:tc>
          <w:tcPr>
            <w:tcW w:w="2977"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Autofinancement</w:t>
            </w:r>
          </w:p>
        </w:tc>
        <w:tc>
          <w:tcPr>
            <w:tcW w:w="1276" w:type="dxa"/>
          </w:tcPr>
          <w:p w:rsidR="00704646" w:rsidRDefault="00704646" w:rsidP="003A5198">
            <w:pPr>
              <w:widowControl/>
              <w:suppressAutoHyphens w:val="0"/>
              <w:rPr>
                <w:rFonts w:asciiTheme="minorHAnsi" w:hAnsiTheme="minorHAnsi" w:cs="Verdana"/>
                <w:b/>
                <w:bCs/>
                <w:color w:val="000000"/>
              </w:rPr>
            </w:pPr>
          </w:p>
        </w:tc>
      </w:tr>
      <w:tr w:rsidR="00704646" w:rsidTr="00704646">
        <w:tc>
          <w:tcPr>
            <w:tcW w:w="2969"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Prestations externes</w:t>
            </w:r>
          </w:p>
        </w:tc>
        <w:tc>
          <w:tcPr>
            <w:tcW w:w="1250" w:type="dxa"/>
          </w:tcPr>
          <w:p w:rsidR="00704646" w:rsidRDefault="00704646" w:rsidP="003A5198">
            <w:pPr>
              <w:widowControl/>
              <w:suppressAutoHyphens w:val="0"/>
              <w:rPr>
                <w:rFonts w:asciiTheme="minorHAnsi" w:hAnsiTheme="minorHAnsi" w:cs="Verdana"/>
                <w:b/>
                <w:bCs/>
                <w:color w:val="000000"/>
              </w:rPr>
            </w:pPr>
          </w:p>
        </w:tc>
        <w:tc>
          <w:tcPr>
            <w:tcW w:w="2977" w:type="dxa"/>
          </w:tcPr>
          <w:p w:rsidR="00704646" w:rsidRDefault="007E19E1" w:rsidP="003A5198">
            <w:pPr>
              <w:widowControl/>
              <w:suppressAutoHyphens w:val="0"/>
              <w:rPr>
                <w:rFonts w:asciiTheme="minorHAnsi" w:hAnsiTheme="minorHAnsi" w:cs="Verdana"/>
                <w:b/>
                <w:bCs/>
                <w:color w:val="000000"/>
              </w:rPr>
            </w:pPr>
            <w:r>
              <w:rPr>
                <w:rFonts w:asciiTheme="minorHAnsi" w:hAnsiTheme="minorHAnsi" w:cs="Verdana"/>
                <w:b/>
                <w:bCs/>
                <w:color w:val="000000"/>
              </w:rPr>
              <w:t>Autres</w:t>
            </w:r>
          </w:p>
        </w:tc>
        <w:tc>
          <w:tcPr>
            <w:tcW w:w="1276" w:type="dxa"/>
          </w:tcPr>
          <w:p w:rsidR="00704646" w:rsidRDefault="00704646" w:rsidP="003A5198">
            <w:pPr>
              <w:widowControl/>
              <w:suppressAutoHyphens w:val="0"/>
              <w:rPr>
                <w:rFonts w:asciiTheme="minorHAnsi" w:hAnsiTheme="minorHAnsi" w:cs="Verdana"/>
                <w:b/>
                <w:bCs/>
                <w:color w:val="000000"/>
              </w:rPr>
            </w:pPr>
          </w:p>
        </w:tc>
      </w:tr>
      <w:tr w:rsidR="00704646" w:rsidTr="00704646">
        <w:tc>
          <w:tcPr>
            <w:tcW w:w="2969"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Total dépenses</w:t>
            </w:r>
          </w:p>
        </w:tc>
        <w:tc>
          <w:tcPr>
            <w:tcW w:w="1250" w:type="dxa"/>
          </w:tcPr>
          <w:p w:rsidR="00704646" w:rsidRDefault="00704646" w:rsidP="00704646">
            <w:pPr>
              <w:widowControl/>
              <w:suppressAutoHyphens w:val="0"/>
              <w:jc w:val="right"/>
              <w:rPr>
                <w:rFonts w:asciiTheme="minorHAnsi" w:hAnsiTheme="minorHAnsi" w:cs="Verdana"/>
                <w:b/>
                <w:bCs/>
                <w:color w:val="000000"/>
              </w:rPr>
            </w:pPr>
            <w:r>
              <w:rPr>
                <w:rFonts w:asciiTheme="minorHAnsi" w:hAnsiTheme="minorHAnsi" w:cs="Verdana"/>
                <w:b/>
                <w:bCs/>
                <w:color w:val="000000"/>
              </w:rPr>
              <w:t>€</w:t>
            </w:r>
          </w:p>
        </w:tc>
        <w:tc>
          <w:tcPr>
            <w:tcW w:w="2977" w:type="dxa"/>
          </w:tcPr>
          <w:p w:rsidR="00704646" w:rsidRDefault="00704646" w:rsidP="003A5198">
            <w:pPr>
              <w:widowControl/>
              <w:suppressAutoHyphens w:val="0"/>
              <w:rPr>
                <w:rFonts w:asciiTheme="minorHAnsi" w:hAnsiTheme="minorHAnsi" w:cs="Verdana"/>
                <w:b/>
                <w:bCs/>
                <w:color w:val="000000"/>
              </w:rPr>
            </w:pPr>
            <w:r>
              <w:rPr>
                <w:rFonts w:asciiTheme="minorHAnsi" w:hAnsiTheme="minorHAnsi" w:cs="Verdana"/>
                <w:b/>
                <w:bCs/>
                <w:color w:val="000000"/>
              </w:rPr>
              <w:t>Total recettes</w:t>
            </w:r>
          </w:p>
        </w:tc>
        <w:tc>
          <w:tcPr>
            <w:tcW w:w="1276" w:type="dxa"/>
          </w:tcPr>
          <w:p w:rsidR="00704646" w:rsidRDefault="00704646" w:rsidP="00704646">
            <w:pPr>
              <w:widowControl/>
              <w:suppressAutoHyphens w:val="0"/>
              <w:jc w:val="right"/>
              <w:rPr>
                <w:rFonts w:asciiTheme="minorHAnsi" w:hAnsiTheme="minorHAnsi" w:cs="Verdana"/>
                <w:b/>
                <w:bCs/>
                <w:color w:val="000000"/>
              </w:rPr>
            </w:pPr>
            <w:r>
              <w:rPr>
                <w:rFonts w:asciiTheme="minorHAnsi" w:hAnsiTheme="minorHAnsi" w:cs="Verdana"/>
                <w:b/>
                <w:bCs/>
                <w:color w:val="000000"/>
              </w:rPr>
              <w:t>€</w:t>
            </w:r>
          </w:p>
        </w:tc>
      </w:tr>
    </w:tbl>
    <w:p w:rsidR="003A5198" w:rsidRDefault="003A5198" w:rsidP="003A5198">
      <w:pPr>
        <w:widowControl/>
        <w:suppressAutoHyphens w:val="0"/>
        <w:rPr>
          <w:rFonts w:ascii="Calibri" w:eastAsia="Times New Roman" w:hAnsi="Calibri" w:cs="Calibri-Bold"/>
          <w:b/>
          <w:bCs/>
          <w:color w:val="000000"/>
          <w:kern w:val="0"/>
          <w:sz w:val="28"/>
          <w:szCs w:val="28"/>
          <w:lang w:eastAsia="fr-FR" w:bidi="ar-SA"/>
        </w:rPr>
      </w:pPr>
    </w:p>
    <w:p w:rsidR="003A5198" w:rsidRDefault="003A5198" w:rsidP="003A5198">
      <w:pPr>
        <w:widowControl/>
        <w:suppressAutoHyphens w:val="0"/>
        <w:rPr>
          <w:rFonts w:ascii="Calibri" w:eastAsia="Times New Roman" w:hAnsi="Calibri" w:cs="Calibri-Bold"/>
          <w:b/>
          <w:bCs/>
          <w:color w:val="000000"/>
          <w:kern w:val="0"/>
          <w:sz w:val="28"/>
          <w:szCs w:val="28"/>
          <w:lang w:eastAsia="fr-FR" w:bidi="ar-SA"/>
        </w:rPr>
      </w:pPr>
    </w:p>
    <w:p w:rsidR="003A5198" w:rsidRDefault="003A5198" w:rsidP="003A5198">
      <w:pPr>
        <w:widowControl/>
        <w:suppressAutoHyphens w:val="0"/>
        <w:rPr>
          <w:rFonts w:ascii="Calibri" w:eastAsia="Times New Roman" w:hAnsi="Calibri" w:cs="Calibri-Bold"/>
          <w:b/>
          <w:bCs/>
          <w:color w:val="000000"/>
          <w:kern w:val="0"/>
          <w:sz w:val="28"/>
          <w:szCs w:val="28"/>
          <w:lang w:eastAsia="fr-FR" w:bidi="ar-SA"/>
        </w:rPr>
      </w:pPr>
    </w:p>
    <w:p w:rsidR="003A5198" w:rsidRDefault="003A5198" w:rsidP="003A5198">
      <w:pPr>
        <w:widowControl/>
        <w:suppressAutoHyphens w:val="0"/>
        <w:rPr>
          <w:rFonts w:ascii="Calibri" w:eastAsia="Times New Roman" w:hAnsi="Calibri" w:cs="Calibri-Bold"/>
          <w:b/>
          <w:bCs/>
          <w:color w:val="000000"/>
          <w:kern w:val="0"/>
          <w:sz w:val="28"/>
          <w:szCs w:val="28"/>
          <w:lang w:eastAsia="fr-FR" w:bidi="ar-SA"/>
        </w:rPr>
      </w:pPr>
    </w:p>
    <w:p w:rsidR="003A5198" w:rsidRDefault="003A5198" w:rsidP="003A5198">
      <w:pPr>
        <w:widowControl/>
        <w:suppressAutoHyphens w:val="0"/>
        <w:rPr>
          <w:rFonts w:ascii="Calibri" w:eastAsia="Times New Roman" w:hAnsi="Calibri" w:cs="Calibri-Bold"/>
          <w:b/>
          <w:bCs/>
          <w:color w:val="000000"/>
          <w:kern w:val="0"/>
          <w:sz w:val="28"/>
          <w:szCs w:val="28"/>
          <w:lang w:eastAsia="fr-FR" w:bidi="ar-SA"/>
        </w:rPr>
      </w:pPr>
    </w:p>
    <w:p w:rsidR="003A5198" w:rsidRDefault="003A5198" w:rsidP="003A5198">
      <w:pPr>
        <w:widowControl/>
        <w:suppressAutoHyphens w:val="0"/>
        <w:rPr>
          <w:rFonts w:ascii="Calibri" w:eastAsia="Times New Roman" w:hAnsi="Calibri" w:cs="Calibri-Bold"/>
          <w:b/>
          <w:bCs/>
          <w:color w:val="000000"/>
          <w:kern w:val="0"/>
          <w:sz w:val="28"/>
          <w:szCs w:val="28"/>
          <w:lang w:eastAsia="fr-FR" w:bidi="ar-SA"/>
        </w:rPr>
      </w:pPr>
    </w:p>
    <w:p w:rsidR="007E19E1" w:rsidRDefault="007E19E1" w:rsidP="003A5198">
      <w:pPr>
        <w:widowControl/>
        <w:suppressAutoHyphens w:val="0"/>
        <w:rPr>
          <w:rFonts w:ascii="Calibri" w:eastAsia="Times New Roman" w:hAnsi="Calibri" w:cs="Calibri-Bold"/>
          <w:b/>
          <w:bCs/>
          <w:color w:val="000000"/>
          <w:kern w:val="0"/>
          <w:sz w:val="28"/>
          <w:szCs w:val="28"/>
          <w:lang w:eastAsia="fr-FR" w:bidi="ar-SA"/>
        </w:rPr>
      </w:pPr>
    </w:p>
    <w:p w:rsidR="00BC06C6" w:rsidRDefault="00BC06C6" w:rsidP="003A5198">
      <w:pPr>
        <w:widowControl/>
        <w:suppressAutoHyphens w:val="0"/>
        <w:rPr>
          <w:rFonts w:ascii="Calibri" w:eastAsia="Times New Roman" w:hAnsi="Calibri" w:cs="Calibri-Bold"/>
          <w:b/>
          <w:bCs/>
          <w:color w:val="000000"/>
          <w:kern w:val="0"/>
          <w:sz w:val="28"/>
          <w:szCs w:val="28"/>
          <w:lang w:eastAsia="fr-FR" w:bidi="ar-SA"/>
        </w:rPr>
      </w:pPr>
      <w:r>
        <w:rPr>
          <w:rFonts w:ascii="Calibri" w:eastAsia="Times New Roman" w:hAnsi="Calibri" w:cs="Calibri-Bold"/>
          <w:b/>
          <w:bCs/>
          <w:color w:val="000000"/>
          <w:kern w:val="0"/>
          <w:sz w:val="28"/>
          <w:szCs w:val="28"/>
          <w:lang w:eastAsia="fr-FR" w:bidi="ar-SA"/>
        </w:rPr>
        <w:t>TOTAL SUBVENTION</w:t>
      </w:r>
      <w:r w:rsidR="006A5A49">
        <w:rPr>
          <w:rFonts w:ascii="Calibri" w:eastAsia="Times New Roman" w:hAnsi="Calibri" w:cs="Calibri-Bold"/>
          <w:b/>
          <w:bCs/>
          <w:color w:val="000000"/>
          <w:kern w:val="0"/>
          <w:sz w:val="28"/>
          <w:szCs w:val="28"/>
          <w:lang w:eastAsia="fr-FR" w:bidi="ar-SA"/>
        </w:rPr>
        <w:t xml:space="preserve"> REGIONALE</w:t>
      </w:r>
      <w:r>
        <w:rPr>
          <w:rFonts w:ascii="Calibri" w:eastAsia="Times New Roman" w:hAnsi="Calibri" w:cs="Calibri-Bold"/>
          <w:b/>
          <w:bCs/>
          <w:color w:val="000000"/>
          <w:kern w:val="0"/>
          <w:sz w:val="28"/>
          <w:szCs w:val="28"/>
          <w:lang w:eastAsia="fr-FR" w:bidi="ar-SA"/>
        </w:rPr>
        <w:t xml:space="preserve"> </w:t>
      </w:r>
      <w:r w:rsidR="00925E26">
        <w:rPr>
          <w:rFonts w:ascii="Calibri" w:eastAsia="Times New Roman" w:hAnsi="Calibri" w:cs="Calibri-Bold"/>
          <w:b/>
          <w:bCs/>
          <w:color w:val="000000"/>
          <w:kern w:val="0"/>
          <w:sz w:val="28"/>
          <w:szCs w:val="28"/>
          <w:lang w:eastAsia="fr-FR" w:bidi="ar-SA"/>
        </w:rPr>
        <w:t xml:space="preserve">D’INVESTISSEMENT </w:t>
      </w:r>
      <w:r>
        <w:rPr>
          <w:rFonts w:ascii="Calibri" w:eastAsia="Times New Roman" w:hAnsi="Calibri" w:cs="Calibri-Bold"/>
          <w:b/>
          <w:bCs/>
          <w:color w:val="000000"/>
          <w:kern w:val="0"/>
          <w:sz w:val="28"/>
          <w:szCs w:val="28"/>
          <w:lang w:eastAsia="fr-FR" w:bidi="ar-SA"/>
        </w:rPr>
        <w:t>SOLLICITEE :                          €</w:t>
      </w:r>
    </w:p>
    <w:p w:rsidR="006A5A49" w:rsidRDefault="006A5A49" w:rsidP="00A831C1">
      <w:pPr>
        <w:widowControl/>
        <w:suppressAutoHyphens w:val="0"/>
        <w:autoSpaceDE w:val="0"/>
        <w:autoSpaceDN w:val="0"/>
        <w:adjustRightInd w:val="0"/>
        <w:rPr>
          <w:rFonts w:ascii="Calibri" w:eastAsia="Times New Roman" w:hAnsi="Calibri" w:cs="Calibri-Bold"/>
          <w:b/>
          <w:bCs/>
          <w:color w:val="000000"/>
          <w:kern w:val="0"/>
          <w:sz w:val="28"/>
          <w:szCs w:val="28"/>
          <w:lang w:eastAsia="fr-FR" w:bidi="ar-SA"/>
        </w:rPr>
      </w:pPr>
    </w:p>
    <w:p w:rsidR="00372240" w:rsidRPr="00976BE9" w:rsidRDefault="00372240" w:rsidP="00E564B5">
      <w:pPr>
        <w:widowControl/>
        <w:pBdr>
          <w:top w:val="single" w:sz="4" w:space="1" w:color="auto"/>
          <w:left w:val="single" w:sz="4" w:space="0" w:color="auto"/>
          <w:bottom w:val="single" w:sz="4" w:space="31" w:color="auto"/>
          <w:right w:val="single" w:sz="4" w:space="31" w:color="auto"/>
        </w:pBdr>
        <w:tabs>
          <w:tab w:val="left" w:leader="dot" w:pos="5670"/>
        </w:tabs>
        <w:suppressAutoHyphens w:val="0"/>
        <w:autoSpaceDE w:val="0"/>
        <w:autoSpaceDN w:val="0"/>
        <w:adjustRightInd w:val="0"/>
        <w:spacing w:after="120"/>
        <w:rPr>
          <w:rFonts w:ascii="Calibri" w:eastAsia="Times New Roman" w:hAnsi="Calibri" w:cs="Calibri-Bold"/>
          <w:bCs/>
          <w:color w:val="000000"/>
          <w:kern w:val="0"/>
          <w:sz w:val="24"/>
          <w:lang w:eastAsia="fr-FR" w:bidi="ar-SA"/>
        </w:rPr>
      </w:pPr>
      <w:r w:rsidRPr="00976BE9">
        <w:rPr>
          <w:rFonts w:ascii="Calibri" w:eastAsia="Times New Roman" w:hAnsi="Calibri" w:cs="Calibri-Bold"/>
          <w:bCs/>
          <w:color w:val="000000"/>
          <w:kern w:val="0"/>
          <w:sz w:val="24"/>
          <w:lang w:eastAsia="fr-FR" w:bidi="ar-SA"/>
        </w:rPr>
        <w:t>Je soussigné</w:t>
      </w:r>
      <w:proofErr w:type="gramStart"/>
      <w:r w:rsidRPr="00976BE9">
        <w:rPr>
          <w:rFonts w:ascii="Calibri" w:eastAsia="Times New Roman" w:hAnsi="Calibri" w:cs="Calibri-Bold"/>
          <w:bCs/>
          <w:color w:val="000000"/>
          <w:kern w:val="0"/>
          <w:sz w:val="24"/>
          <w:lang w:eastAsia="fr-FR" w:bidi="ar-SA"/>
        </w:rPr>
        <w:t xml:space="preserve">, </w:t>
      </w:r>
      <w:r w:rsidRPr="00976BE9">
        <w:rPr>
          <w:rFonts w:ascii="Calibri" w:eastAsia="Times New Roman" w:hAnsi="Calibri" w:cs="Calibri-Bold"/>
          <w:bCs/>
          <w:color w:val="000000"/>
          <w:kern w:val="0"/>
          <w:sz w:val="24"/>
          <w:lang w:eastAsia="fr-FR" w:bidi="ar-SA"/>
        </w:rPr>
        <w:tab/>
        <w:t>,</w:t>
      </w:r>
      <w:proofErr w:type="gramEnd"/>
      <w:r w:rsidRPr="00976BE9">
        <w:rPr>
          <w:rFonts w:ascii="Calibri" w:eastAsia="Times New Roman" w:hAnsi="Calibri" w:cs="Calibri-Bold"/>
          <w:bCs/>
          <w:color w:val="000000"/>
          <w:kern w:val="0"/>
          <w:sz w:val="24"/>
          <w:lang w:eastAsia="fr-FR" w:bidi="ar-SA"/>
        </w:rPr>
        <w:t xml:space="preserve"> atteste que :</w:t>
      </w: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Cs/>
          <w:color w:val="000000"/>
          <w:kern w:val="0"/>
          <w:sz w:val="24"/>
          <w:lang w:eastAsia="fr-FR" w:bidi="ar-SA"/>
        </w:rPr>
      </w:pPr>
      <w:r>
        <w:rPr>
          <w:rFonts w:ascii="Calibri" w:eastAsia="Times New Roman" w:hAnsi="Calibri" w:cs="Calibri-Bold"/>
          <w:bCs/>
          <w:color w:val="000000"/>
          <w:kern w:val="0"/>
          <w:sz w:val="24"/>
          <w:lang w:eastAsia="fr-FR" w:bidi="ar-SA"/>
        </w:rPr>
        <w:tab/>
        <w:t>- les renseignements inscrits dans cette demande d’aide sont exacts,</w:t>
      </w:r>
    </w:p>
    <w:p w:rsidR="00372240" w:rsidRP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0"/>
          <w:szCs w:val="20"/>
          <w:lang w:eastAsia="fr-FR" w:bidi="ar-SA"/>
        </w:rPr>
      </w:pPr>
      <w:r w:rsidRPr="00372240">
        <w:rPr>
          <w:rFonts w:ascii="Calibri" w:eastAsia="Times New Roman" w:hAnsi="Calibri" w:cs="Calibri-Bold"/>
          <w:b/>
          <w:bCs/>
          <w:color w:val="000000"/>
          <w:kern w:val="0"/>
          <w:sz w:val="20"/>
          <w:szCs w:val="20"/>
          <w:lang w:eastAsia="fr-FR" w:bidi="ar-SA"/>
        </w:rPr>
        <w:t>DATE :</w:t>
      </w: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r w:rsidRPr="00372240">
        <w:rPr>
          <w:rFonts w:ascii="Calibri" w:eastAsia="Times New Roman" w:hAnsi="Calibri" w:cs="Calibri-Bold"/>
          <w:b/>
          <w:bCs/>
          <w:color w:val="000000"/>
          <w:kern w:val="0"/>
          <w:sz w:val="24"/>
          <w:lang w:eastAsia="fr-FR" w:bidi="ar-SA"/>
        </w:rPr>
        <w:t>Signature du responsable de l’établissement et cachet de l’établissement</w:t>
      </w: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P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r w:rsidRPr="00372240">
        <w:rPr>
          <w:rFonts w:ascii="Calibri" w:eastAsia="Times New Roman" w:hAnsi="Calibri" w:cs="Calibri-Bold"/>
          <w:b/>
          <w:bCs/>
          <w:color w:val="000000"/>
          <w:kern w:val="0"/>
          <w:sz w:val="24"/>
          <w:lang w:eastAsia="fr-FR" w:bidi="ar-SA"/>
        </w:rPr>
        <w:t xml:space="preserve">Signature du porteur de projet </w:t>
      </w:r>
      <w:r w:rsidRPr="00372240">
        <w:rPr>
          <w:rFonts w:ascii="Calibri" w:eastAsia="Times New Roman" w:hAnsi="Calibri" w:cs="Calibri-Bold"/>
          <w:b/>
          <w:bCs/>
          <w:color w:val="000000"/>
          <w:kern w:val="0"/>
          <w:sz w:val="24"/>
          <w:lang w:eastAsia="fr-FR" w:bidi="ar-SA"/>
        </w:rPr>
        <w:tab/>
      </w: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r w:rsidRPr="00372240">
        <w:rPr>
          <w:rFonts w:ascii="Calibri" w:eastAsia="Times New Roman" w:hAnsi="Calibri" w:cs="Calibri-Bold"/>
          <w:b/>
          <w:bCs/>
          <w:color w:val="000000"/>
          <w:kern w:val="0"/>
          <w:sz w:val="24"/>
          <w:lang w:eastAsia="fr-FR" w:bidi="ar-SA"/>
        </w:rPr>
        <w:tab/>
      </w:r>
      <w:r w:rsidRPr="00372240">
        <w:rPr>
          <w:rFonts w:ascii="Calibri" w:eastAsia="Times New Roman" w:hAnsi="Calibri" w:cs="Calibri-Bold"/>
          <w:b/>
          <w:bCs/>
          <w:color w:val="000000"/>
          <w:kern w:val="0"/>
          <w:sz w:val="24"/>
          <w:lang w:eastAsia="fr-FR" w:bidi="ar-SA"/>
        </w:rPr>
        <w:tab/>
      </w:r>
    </w:p>
    <w:p w:rsidR="00372240" w:rsidRP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
          <w:bCs/>
          <w:color w:val="000000"/>
          <w:kern w:val="0"/>
          <w:sz w:val="24"/>
          <w:lang w:eastAsia="fr-FR" w:bidi="ar-SA"/>
        </w:rPr>
      </w:pPr>
      <w:r w:rsidRPr="00372240">
        <w:rPr>
          <w:rFonts w:ascii="Calibri" w:eastAsia="Times New Roman" w:hAnsi="Calibri" w:cs="Calibri-Bold"/>
          <w:b/>
          <w:bCs/>
          <w:color w:val="000000"/>
          <w:kern w:val="0"/>
          <w:sz w:val="24"/>
          <w:lang w:eastAsia="fr-FR" w:bidi="ar-SA"/>
        </w:rPr>
        <w:t xml:space="preserve">Signature du responsable de </w:t>
      </w:r>
      <w:r w:rsidR="00EB4934">
        <w:rPr>
          <w:rFonts w:ascii="Calibri" w:eastAsia="Times New Roman" w:hAnsi="Calibri" w:cs="Calibri-Bold"/>
          <w:b/>
          <w:bCs/>
          <w:color w:val="000000"/>
          <w:kern w:val="0"/>
          <w:sz w:val="24"/>
          <w:lang w:eastAsia="fr-FR" w:bidi="ar-SA"/>
        </w:rPr>
        <w:t xml:space="preserve"> l’entreprise(s) partenaire(s) </w:t>
      </w: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Cs/>
          <w:color w:val="000000"/>
          <w:kern w:val="0"/>
          <w:sz w:val="24"/>
          <w:lang w:eastAsia="fr-FR" w:bidi="ar-SA"/>
        </w:rPr>
      </w:pPr>
    </w:p>
    <w:p w:rsidR="00372240" w:rsidRDefault="00372240" w:rsidP="00E564B5">
      <w:pPr>
        <w:widowControl/>
        <w:pBdr>
          <w:top w:val="single" w:sz="4" w:space="1" w:color="auto"/>
          <w:left w:val="single" w:sz="4" w:space="0" w:color="auto"/>
          <w:bottom w:val="single" w:sz="4" w:space="31" w:color="auto"/>
          <w:right w:val="single" w:sz="4" w:space="31" w:color="auto"/>
        </w:pBdr>
        <w:suppressAutoHyphens w:val="0"/>
        <w:autoSpaceDE w:val="0"/>
        <w:autoSpaceDN w:val="0"/>
        <w:adjustRightInd w:val="0"/>
        <w:rPr>
          <w:rFonts w:ascii="Calibri" w:eastAsia="Times New Roman" w:hAnsi="Calibri" w:cs="Calibri-Bold"/>
          <w:bCs/>
          <w:color w:val="000000"/>
          <w:kern w:val="0"/>
          <w:sz w:val="24"/>
          <w:lang w:eastAsia="fr-FR" w:bidi="ar-SA"/>
        </w:rPr>
      </w:pPr>
    </w:p>
    <w:p w:rsidR="006A5A49" w:rsidRPr="006A5A49" w:rsidRDefault="00BC06C6" w:rsidP="006A5A49">
      <w:pPr>
        <w:pStyle w:val="Corpsdetexte3"/>
        <w:spacing w:after="0"/>
        <w:jc w:val="both"/>
        <w:rPr>
          <w:rFonts w:asciiTheme="minorHAnsi" w:hAnsiTheme="minorHAnsi"/>
          <w:b/>
          <w:smallCaps/>
          <w:sz w:val="22"/>
          <w:szCs w:val="22"/>
          <w:u w:val="single"/>
        </w:rPr>
      </w:pPr>
      <w:r>
        <w:rPr>
          <w:rFonts w:ascii="Calibri" w:eastAsia="Times New Roman" w:hAnsi="Calibri" w:cs="Calibri-Bold"/>
          <w:b/>
          <w:bCs/>
          <w:color w:val="000000"/>
          <w:kern w:val="0"/>
          <w:sz w:val="28"/>
          <w:szCs w:val="28"/>
          <w:lang w:eastAsia="fr-FR" w:bidi="ar-SA"/>
        </w:rPr>
        <w:br w:type="page"/>
      </w:r>
      <w:r w:rsidR="006A5A49" w:rsidRPr="006A5A49">
        <w:rPr>
          <w:rFonts w:asciiTheme="minorHAnsi" w:hAnsiTheme="minorHAnsi"/>
          <w:b/>
          <w:sz w:val="22"/>
          <w:szCs w:val="22"/>
          <w:u w:val="single"/>
        </w:rPr>
        <w:t>IMPORTANT :</w:t>
      </w:r>
    </w:p>
    <w:p w:rsidR="00925E26" w:rsidRPr="00D538F2" w:rsidRDefault="00925E26" w:rsidP="00925E26">
      <w:pPr>
        <w:pStyle w:val="Corpsdetexte3"/>
        <w:spacing w:after="0"/>
        <w:jc w:val="both"/>
        <w:rPr>
          <w:rFonts w:ascii="Calibri" w:hAnsi="Calibri"/>
          <w:b/>
          <w:smallCaps/>
          <w:sz w:val="22"/>
          <w:szCs w:val="22"/>
        </w:rPr>
      </w:pPr>
      <w:r w:rsidRPr="00D538F2">
        <w:rPr>
          <w:rFonts w:ascii="Calibri" w:hAnsi="Calibri"/>
          <w:sz w:val="22"/>
          <w:szCs w:val="22"/>
        </w:rPr>
        <w:t>-</w:t>
      </w:r>
      <w:r>
        <w:rPr>
          <w:rFonts w:ascii="Calibri" w:hAnsi="Calibri"/>
          <w:sz w:val="22"/>
          <w:szCs w:val="22"/>
        </w:rPr>
        <w:t xml:space="preserve"> </w:t>
      </w:r>
      <w:r w:rsidRPr="00D538F2">
        <w:rPr>
          <w:rFonts w:ascii="Calibri" w:hAnsi="Calibri"/>
          <w:sz w:val="22"/>
          <w:szCs w:val="22"/>
        </w:rPr>
        <w:t xml:space="preserve">Le dossier complet doit être adressé au Conseil Régional uniquement par le Représentant légal de l’institution. </w:t>
      </w:r>
      <w:r>
        <w:rPr>
          <w:rFonts w:ascii="Calibri" w:hAnsi="Calibri"/>
          <w:sz w:val="22"/>
          <w:szCs w:val="22"/>
        </w:rPr>
        <w:t>Seuls les dossiers complets seront examinés.</w:t>
      </w:r>
    </w:p>
    <w:p w:rsidR="00925E26" w:rsidRPr="00D538F2" w:rsidRDefault="00925E26" w:rsidP="00925E26">
      <w:pPr>
        <w:pStyle w:val="Corpsdetexte3"/>
        <w:spacing w:after="0"/>
        <w:jc w:val="both"/>
        <w:rPr>
          <w:rFonts w:ascii="Calibri" w:hAnsi="Calibri"/>
          <w:b/>
          <w:smallCaps/>
          <w:sz w:val="22"/>
          <w:szCs w:val="22"/>
        </w:rPr>
      </w:pPr>
    </w:p>
    <w:p w:rsidR="00925E26" w:rsidRPr="00D538F2" w:rsidRDefault="00925E26" w:rsidP="00925E26">
      <w:pPr>
        <w:pStyle w:val="Corpsdetexte3"/>
        <w:spacing w:after="0"/>
        <w:jc w:val="both"/>
        <w:rPr>
          <w:rFonts w:ascii="Calibri" w:hAnsi="Calibri"/>
          <w:b/>
          <w:smallCaps/>
          <w:sz w:val="22"/>
          <w:szCs w:val="22"/>
        </w:rPr>
      </w:pPr>
      <w:r>
        <w:rPr>
          <w:rFonts w:ascii="Calibri" w:hAnsi="Calibri"/>
          <w:sz w:val="22"/>
          <w:szCs w:val="22"/>
        </w:rPr>
        <w:t xml:space="preserve">- A la réception du dossier, un accusé réception sera envoyé par le service. </w:t>
      </w:r>
      <w:r w:rsidR="004A51E4">
        <w:rPr>
          <w:rFonts w:ascii="Calibri" w:hAnsi="Calibri"/>
          <w:sz w:val="22"/>
          <w:szCs w:val="22"/>
        </w:rPr>
        <w:t>Voir phrase du règlement</w:t>
      </w:r>
    </w:p>
    <w:p w:rsidR="00925E26" w:rsidRPr="00D538F2" w:rsidRDefault="00925E26" w:rsidP="00925E26">
      <w:pPr>
        <w:pStyle w:val="Corpsdetexte3"/>
        <w:spacing w:after="0"/>
        <w:jc w:val="both"/>
        <w:rPr>
          <w:rFonts w:ascii="Calibri" w:hAnsi="Calibri"/>
          <w:b/>
          <w:smallCaps/>
          <w:sz w:val="22"/>
          <w:szCs w:val="22"/>
        </w:rPr>
      </w:pPr>
      <w:r w:rsidRPr="00092876">
        <w:rPr>
          <w:rFonts w:ascii="Calibri" w:hAnsi="Calibri"/>
          <w:sz w:val="22"/>
          <w:szCs w:val="22"/>
        </w:rPr>
        <w:t xml:space="preserve">- Toutefois </w:t>
      </w:r>
      <w:r w:rsidRPr="00D538F2">
        <w:rPr>
          <w:rFonts w:ascii="Calibri" w:hAnsi="Calibri"/>
          <w:sz w:val="22"/>
          <w:szCs w:val="22"/>
        </w:rPr>
        <w:t>l’</w:t>
      </w:r>
      <w:r>
        <w:rPr>
          <w:rFonts w:ascii="Calibri" w:hAnsi="Calibri"/>
          <w:sz w:val="22"/>
          <w:szCs w:val="22"/>
        </w:rPr>
        <w:t>a</w:t>
      </w:r>
      <w:r w:rsidRPr="00D538F2">
        <w:rPr>
          <w:rFonts w:ascii="Calibri" w:hAnsi="Calibri"/>
          <w:sz w:val="22"/>
          <w:szCs w:val="22"/>
        </w:rPr>
        <w:t xml:space="preserve">ccusé </w:t>
      </w:r>
      <w:r>
        <w:rPr>
          <w:rFonts w:ascii="Calibri" w:hAnsi="Calibri"/>
          <w:sz w:val="22"/>
          <w:szCs w:val="22"/>
        </w:rPr>
        <w:t>r</w:t>
      </w:r>
      <w:r w:rsidRPr="00D538F2">
        <w:rPr>
          <w:rFonts w:ascii="Calibri" w:hAnsi="Calibri"/>
          <w:sz w:val="22"/>
          <w:szCs w:val="22"/>
        </w:rPr>
        <w:t xml:space="preserve">éception </w:t>
      </w:r>
      <w:r>
        <w:rPr>
          <w:rFonts w:ascii="Calibri" w:hAnsi="Calibri"/>
          <w:sz w:val="22"/>
          <w:szCs w:val="22"/>
        </w:rPr>
        <w:t>ne vaut pas acceptation de la demande, puisque une telle décision relève du Conseil Régional ou de sa Commission Permanente.</w:t>
      </w:r>
    </w:p>
    <w:p w:rsidR="006A5A49" w:rsidRDefault="006A5A49" w:rsidP="006A5A49">
      <w:pPr>
        <w:widowControl/>
        <w:suppressAutoHyphens w:val="0"/>
        <w:autoSpaceDE w:val="0"/>
        <w:autoSpaceDN w:val="0"/>
        <w:adjustRightInd w:val="0"/>
        <w:rPr>
          <w:rFonts w:ascii="Calibri" w:eastAsia="Times New Roman" w:hAnsi="Calibri" w:cs="Calibri-Bold"/>
          <w:b/>
          <w:bCs/>
          <w:color w:val="000000"/>
          <w:kern w:val="0"/>
          <w:szCs w:val="22"/>
          <w:lang w:eastAsia="fr-FR" w:bidi="ar-SA"/>
        </w:rPr>
      </w:pPr>
    </w:p>
    <w:p w:rsidR="006A5A49" w:rsidRPr="006A5A49" w:rsidRDefault="006A5A49" w:rsidP="006A5A49">
      <w:pPr>
        <w:widowControl/>
        <w:suppressAutoHyphens w:val="0"/>
        <w:autoSpaceDE w:val="0"/>
        <w:autoSpaceDN w:val="0"/>
        <w:adjustRightInd w:val="0"/>
        <w:rPr>
          <w:rFonts w:ascii="Calibri" w:eastAsia="Times New Roman" w:hAnsi="Calibri" w:cs="Calibri-Bold"/>
          <w:b/>
          <w:bCs/>
          <w:color w:val="000000"/>
          <w:kern w:val="0"/>
          <w:szCs w:val="22"/>
          <w:u w:val="single"/>
          <w:lang w:eastAsia="fr-FR" w:bidi="ar-SA"/>
        </w:rPr>
      </w:pPr>
      <w:r w:rsidRPr="006A5A49">
        <w:rPr>
          <w:rFonts w:ascii="Calibri" w:eastAsia="Times New Roman" w:hAnsi="Calibri" w:cs="Calibri-Bold"/>
          <w:b/>
          <w:bCs/>
          <w:color w:val="000000"/>
          <w:kern w:val="0"/>
          <w:szCs w:val="22"/>
          <w:u w:val="single"/>
          <w:lang w:eastAsia="fr-FR" w:bidi="ar-SA"/>
        </w:rPr>
        <w:t>RAPPEL </w:t>
      </w:r>
      <w:r w:rsidR="00CC0D79">
        <w:rPr>
          <w:rFonts w:ascii="Calibri" w:eastAsia="Times New Roman" w:hAnsi="Calibri" w:cs="Calibri-Bold"/>
          <w:b/>
          <w:bCs/>
          <w:color w:val="000000"/>
          <w:kern w:val="0"/>
          <w:szCs w:val="22"/>
          <w:u w:val="single"/>
          <w:lang w:eastAsia="fr-FR" w:bidi="ar-SA"/>
        </w:rPr>
        <w:t>SUR LES DEPENSES</w:t>
      </w:r>
      <w:r w:rsidR="00925E26">
        <w:rPr>
          <w:rFonts w:ascii="Calibri" w:eastAsia="Times New Roman" w:hAnsi="Calibri" w:cs="Calibri-Bold"/>
          <w:b/>
          <w:bCs/>
          <w:color w:val="000000"/>
          <w:kern w:val="0"/>
          <w:szCs w:val="22"/>
          <w:u w:val="single"/>
          <w:lang w:eastAsia="fr-FR" w:bidi="ar-SA"/>
        </w:rPr>
        <w:t xml:space="preserve"> D’INVESTISSEMENT </w:t>
      </w:r>
      <w:r w:rsidRPr="006A5A49">
        <w:rPr>
          <w:rFonts w:ascii="Calibri" w:eastAsia="Times New Roman" w:hAnsi="Calibri" w:cs="Calibri-Bold"/>
          <w:b/>
          <w:bCs/>
          <w:color w:val="000000"/>
          <w:kern w:val="0"/>
          <w:szCs w:val="22"/>
          <w:u w:val="single"/>
          <w:lang w:eastAsia="fr-FR" w:bidi="ar-SA"/>
        </w:rPr>
        <w:t>:</w:t>
      </w:r>
    </w:p>
    <w:p w:rsidR="001D4F47" w:rsidRPr="00EB4C21" w:rsidRDefault="001D4F47" w:rsidP="006A5A49">
      <w:pPr>
        <w:widowControl/>
        <w:suppressAutoHyphens w:val="0"/>
        <w:autoSpaceDE w:val="0"/>
        <w:autoSpaceDN w:val="0"/>
        <w:adjustRightInd w:val="0"/>
        <w:rPr>
          <w:rFonts w:ascii="Calibri" w:eastAsia="Times New Roman" w:hAnsi="Calibri" w:cs="Calibri-Bold"/>
          <w:b/>
          <w:bCs/>
          <w:color w:val="000000"/>
          <w:kern w:val="0"/>
          <w:szCs w:val="22"/>
          <w:lang w:eastAsia="fr-FR" w:bidi="ar-SA"/>
        </w:rPr>
      </w:pPr>
    </w:p>
    <w:p w:rsidR="006A5A49" w:rsidRPr="006930B3" w:rsidRDefault="00CC0D79" w:rsidP="006A5A49">
      <w:pPr>
        <w:pStyle w:val="Contenudetableau"/>
        <w:jc w:val="both"/>
        <w:rPr>
          <w:rFonts w:ascii="Calibri" w:hAnsi="Calibri" w:cs="Calibri"/>
          <w:b/>
          <w:szCs w:val="22"/>
        </w:rPr>
      </w:pPr>
      <w:r>
        <w:rPr>
          <w:rFonts w:ascii="Calibri" w:hAnsi="Calibri" w:cs="Calibri"/>
          <w:b/>
          <w:szCs w:val="22"/>
        </w:rPr>
        <w:t>D</w:t>
      </w:r>
      <w:r w:rsidR="006A5A49" w:rsidRPr="006930B3">
        <w:rPr>
          <w:rFonts w:ascii="Calibri" w:hAnsi="Calibri" w:cs="Calibri"/>
          <w:b/>
          <w:szCs w:val="22"/>
        </w:rPr>
        <w:t>épenses éligibles:</w:t>
      </w:r>
    </w:p>
    <w:p w:rsidR="006A5A49" w:rsidRPr="006930B3" w:rsidRDefault="006A5A49" w:rsidP="006A5A49">
      <w:pPr>
        <w:pStyle w:val="Contenudetableau"/>
        <w:jc w:val="both"/>
        <w:rPr>
          <w:rFonts w:ascii="Calibri" w:hAnsi="Calibri" w:cs="Calibri"/>
          <w:szCs w:val="22"/>
        </w:rPr>
      </w:pPr>
      <w:r w:rsidRPr="006930B3">
        <w:rPr>
          <w:rFonts w:ascii="Calibri" w:hAnsi="Calibri" w:cs="Arial"/>
          <w:noProof/>
          <w:szCs w:val="22"/>
        </w:rPr>
        <w:t>Financement en investissement matériel et immatériel :</w:t>
      </w:r>
    </w:p>
    <w:p w:rsidR="00EE6082" w:rsidRPr="00EE6082" w:rsidRDefault="00EE6082" w:rsidP="00EE6082">
      <w:pPr>
        <w:pStyle w:val="Contenudetableau"/>
        <w:numPr>
          <w:ilvl w:val="0"/>
          <w:numId w:val="14"/>
        </w:numPr>
        <w:jc w:val="both"/>
        <w:rPr>
          <w:rFonts w:ascii="Calibri" w:hAnsi="Calibri" w:cs="Calibri"/>
          <w:szCs w:val="22"/>
        </w:rPr>
      </w:pPr>
      <w:r w:rsidRPr="00EE6082">
        <w:rPr>
          <w:rFonts w:ascii="Calibri" w:hAnsi="Calibri" w:cs="Calibri"/>
          <w:szCs w:val="22"/>
        </w:rPr>
        <w:t>Frais de personnels liés directement au projet sur le territoire régional et en lien avec les partenaires d’Occitanie,</w:t>
      </w:r>
    </w:p>
    <w:p w:rsidR="00EE6082" w:rsidRPr="00EE6082" w:rsidRDefault="00EE6082" w:rsidP="00EE6082">
      <w:pPr>
        <w:pStyle w:val="Contenudetableau"/>
        <w:numPr>
          <w:ilvl w:val="0"/>
          <w:numId w:val="14"/>
        </w:numPr>
        <w:jc w:val="both"/>
        <w:rPr>
          <w:rFonts w:ascii="Calibri" w:hAnsi="Calibri" w:cs="Calibri"/>
          <w:szCs w:val="22"/>
        </w:rPr>
      </w:pPr>
      <w:r w:rsidRPr="00EE6082">
        <w:rPr>
          <w:rFonts w:ascii="Calibri" w:hAnsi="Calibri" w:cs="Calibri"/>
          <w:szCs w:val="22"/>
        </w:rPr>
        <w:t>Équipements relatifs à du prototypage, de la preuve de concept, du démonstrateur,</w:t>
      </w:r>
    </w:p>
    <w:p w:rsidR="00EE6082" w:rsidRPr="00EE6082" w:rsidRDefault="00EE6082" w:rsidP="00EE6082">
      <w:pPr>
        <w:pStyle w:val="Contenudetableau"/>
        <w:numPr>
          <w:ilvl w:val="0"/>
          <w:numId w:val="14"/>
        </w:numPr>
        <w:jc w:val="both"/>
        <w:rPr>
          <w:rFonts w:ascii="Calibri" w:hAnsi="Calibri" w:cs="Calibri"/>
          <w:szCs w:val="22"/>
        </w:rPr>
      </w:pPr>
      <w:r w:rsidRPr="00EE6082">
        <w:rPr>
          <w:rFonts w:ascii="Calibri" w:hAnsi="Calibri" w:cs="Calibri"/>
          <w:szCs w:val="22"/>
        </w:rPr>
        <w:t>Equipement et travaux d’aménagement d'espaces de recherche communs publics-privés au sein de l’établissement bénéficiaire en lien avec le projet,</w:t>
      </w:r>
    </w:p>
    <w:p w:rsidR="00EE6082" w:rsidRPr="00EE6082" w:rsidRDefault="00EE6082" w:rsidP="00EE6082">
      <w:pPr>
        <w:pStyle w:val="Contenudetableau"/>
        <w:numPr>
          <w:ilvl w:val="0"/>
          <w:numId w:val="14"/>
        </w:numPr>
        <w:jc w:val="both"/>
        <w:rPr>
          <w:rFonts w:ascii="Calibri" w:hAnsi="Calibri" w:cs="Calibri"/>
          <w:szCs w:val="22"/>
        </w:rPr>
      </w:pPr>
      <w:r w:rsidRPr="00EE6082">
        <w:rPr>
          <w:rFonts w:ascii="Calibri" w:hAnsi="Calibri" w:cs="Calibri"/>
          <w:szCs w:val="22"/>
        </w:rPr>
        <w:t>Consommables, petits matériels,</w:t>
      </w:r>
    </w:p>
    <w:p w:rsidR="00EE6082" w:rsidRPr="00EE6082" w:rsidRDefault="00EE6082" w:rsidP="00EE6082">
      <w:pPr>
        <w:pStyle w:val="Contenudetableau"/>
        <w:numPr>
          <w:ilvl w:val="0"/>
          <w:numId w:val="14"/>
        </w:numPr>
        <w:jc w:val="both"/>
        <w:rPr>
          <w:rFonts w:ascii="Calibri" w:hAnsi="Calibri" w:cs="Arial"/>
          <w:b/>
          <w:bCs/>
          <w:szCs w:val="22"/>
        </w:rPr>
      </w:pPr>
      <w:r w:rsidRPr="00EE6082">
        <w:rPr>
          <w:rFonts w:ascii="Calibri" w:hAnsi="Calibri" w:cs="Calibri"/>
          <w:szCs w:val="22"/>
        </w:rPr>
        <w:t>Prestations externes,</w:t>
      </w:r>
    </w:p>
    <w:p w:rsidR="00EE6082" w:rsidRPr="00EE6082" w:rsidRDefault="00EE6082" w:rsidP="00EE6082">
      <w:pPr>
        <w:pStyle w:val="Contenudetableau"/>
        <w:numPr>
          <w:ilvl w:val="0"/>
          <w:numId w:val="14"/>
        </w:numPr>
        <w:jc w:val="both"/>
        <w:rPr>
          <w:rFonts w:ascii="Calibri" w:hAnsi="Calibri" w:cs="Arial"/>
          <w:szCs w:val="22"/>
        </w:rPr>
      </w:pPr>
      <w:r w:rsidRPr="00EE6082">
        <w:rPr>
          <w:rFonts w:ascii="Calibri" w:hAnsi="Calibri" w:cs="Arial"/>
          <w:szCs w:val="22"/>
        </w:rPr>
        <w:t>Prestations internes, notamment de plateformes publiques : les prestations réalisées par les plateformes externes au projet sont éligibles y compris celles produites par des plateformes qui appartiennent au même établissement que les porteurs de projet. Les dépenses directes valorisées doivent être facilement « auditables », c’est-à-dire justifiables et vérifiables,</w:t>
      </w:r>
    </w:p>
    <w:p w:rsidR="00EE6082" w:rsidRPr="00EE6082" w:rsidRDefault="00EE6082" w:rsidP="00EE6082">
      <w:pPr>
        <w:pStyle w:val="Contenudetableau"/>
        <w:numPr>
          <w:ilvl w:val="0"/>
          <w:numId w:val="14"/>
        </w:numPr>
        <w:spacing w:after="120"/>
        <w:jc w:val="both"/>
        <w:rPr>
          <w:rFonts w:ascii="Calibri" w:hAnsi="Calibri" w:cs="Arial"/>
          <w:b/>
          <w:bCs/>
          <w:szCs w:val="22"/>
        </w:rPr>
      </w:pPr>
      <w:r w:rsidRPr="00EE6082">
        <w:rPr>
          <w:rFonts w:ascii="Calibri" w:hAnsi="Calibri" w:cs="Calibri"/>
          <w:szCs w:val="22"/>
        </w:rPr>
        <w:t xml:space="preserve">Déplacements au sein de la région Occitanie. </w:t>
      </w:r>
    </w:p>
    <w:p w:rsidR="00EB4934" w:rsidRPr="00C00BFF" w:rsidRDefault="00EB4934" w:rsidP="00EB4934">
      <w:pPr>
        <w:pStyle w:val="Contenudetableau"/>
        <w:ind w:left="720"/>
        <w:jc w:val="both"/>
        <w:rPr>
          <w:rFonts w:ascii="Calibri" w:hAnsi="Calibri" w:cs="Arial"/>
          <w:b/>
          <w:bCs/>
          <w:szCs w:val="22"/>
        </w:rPr>
      </w:pPr>
    </w:p>
    <w:p w:rsidR="006A5A49" w:rsidRPr="006930B3" w:rsidRDefault="006A5A49" w:rsidP="006A5A49">
      <w:pPr>
        <w:pStyle w:val="Corpsdetexte2"/>
        <w:spacing w:after="0" w:line="240" w:lineRule="auto"/>
        <w:rPr>
          <w:rFonts w:ascii="Calibri" w:hAnsi="Calibri" w:cs="Calibri"/>
          <w:b/>
          <w:szCs w:val="22"/>
        </w:rPr>
      </w:pPr>
      <w:r w:rsidRPr="006930B3">
        <w:rPr>
          <w:rFonts w:ascii="Calibri" w:hAnsi="Calibri" w:cs="Calibri"/>
          <w:b/>
          <w:szCs w:val="22"/>
        </w:rPr>
        <w:t xml:space="preserve">Dépenses inéligibles : </w:t>
      </w:r>
    </w:p>
    <w:p w:rsidR="00EE6082" w:rsidRPr="00EE6082" w:rsidRDefault="00EE6082" w:rsidP="00EE6082">
      <w:pPr>
        <w:pStyle w:val="Contenudetableau"/>
        <w:numPr>
          <w:ilvl w:val="0"/>
          <w:numId w:val="15"/>
        </w:numPr>
        <w:jc w:val="both"/>
        <w:rPr>
          <w:rFonts w:ascii="Calibri" w:hAnsi="Calibri" w:cs="Calibri"/>
          <w:szCs w:val="22"/>
        </w:rPr>
      </w:pPr>
      <w:r w:rsidRPr="00EE6082">
        <w:rPr>
          <w:rFonts w:ascii="Calibri" w:hAnsi="Calibri" w:cs="Calibri"/>
          <w:szCs w:val="22"/>
        </w:rPr>
        <w:t xml:space="preserve">Les dépenses de construction, d’acquisition foncière et immobilière, </w:t>
      </w:r>
      <w:r w:rsidRPr="00EE6082">
        <w:rPr>
          <w:rFonts w:ascii="Calibri" w:hAnsi="Calibri"/>
          <w:szCs w:val="22"/>
        </w:rPr>
        <w:t> </w:t>
      </w:r>
    </w:p>
    <w:p w:rsidR="00EE6082" w:rsidRPr="00EE6082" w:rsidRDefault="00EE6082" w:rsidP="00EE6082">
      <w:pPr>
        <w:pStyle w:val="Contenudetableau"/>
        <w:numPr>
          <w:ilvl w:val="0"/>
          <w:numId w:val="15"/>
        </w:numPr>
        <w:jc w:val="both"/>
        <w:rPr>
          <w:rFonts w:ascii="Calibri" w:hAnsi="Calibri" w:cs="Calibri"/>
          <w:szCs w:val="22"/>
        </w:rPr>
      </w:pPr>
      <w:r w:rsidRPr="00EE6082">
        <w:rPr>
          <w:rFonts w:ascii="Calibri" w:hAnsi="Calibri" w:cs="Calibri"/>
          <w:szCs w:val="22"/>
        </w:rPr>
        <w:t>Les frais de maintenance et/ou amortissements d’équipements existants ou acquis dans le cadre du projet,</w:t>
      </w:r>
    </w:p>
    <w:p w:rsidR="00EE6082" w:rsidRDefault="00EE6082" w:rsidP="00EE6082">
      <w:pPr>
        <w:pStyle w:val="Contenudetableau"/>
        <w:numPr>
          <w:ilvl w:val="0"/>
          <w:numId w:val="15"/>
        </w:numPr>
        <w:ind w:left="714" w:hanging="357"/>
        <w:jc w:val="both"/>
        <w:rPr>
          <w:rFonts w:ascii="Calibri" w:hAnsi="Calibri" w:cs="Calibri"/>
          <w:szCs w:val="22"/>
        </w:rPr>
      </w:pPr>
      <w:r w:rsidRPr="00EE6082">
        <w:rPr>
          <w:rFonts w:ascii="Calibri" w:hAnsi="Calibri" w:cs="Calibri"/>
          <w:szCs w:val="22"/>
        </w:rPr>
        <w:t xml:space="preserve">Les déplacements hors de la région, les frais de colloques, </w:t>
      </w:r>
    </w:p>
    <w:p w:rsidR="00EE6082" w:rsidRPr="00EE6082" w:rsidRDefault="00EE6082" w:rsidP="00EE6082">
      <w:pPr>
        <w:pStyle w:val="Contenudetableau"/>
        <w:numPr>
          <w:ilvl w:val="0"/>
          <w:numId w:val="15"/>
        </w:numPr>
        <w:ind w:left="714" w:hanging="357"/>
        <w:jc w:val="both"/>
        <w:rPr>
          <w:rFonts w:ascii="Calibri" w:hAnsi="Calibri" w:cs="Calibri"/>
          <w:szCs w:val="22"/>
        </w:rPr>
      </w:pPr>
      <w:r w:rsidRPr="00EE6082">
        <w:rPr>
          <w:rFonts w:ascii="Calibri" w:hAnsi="Calibri" w:cs="Calibri"/>
          <w:szCs w:val="22"/>
        </w:rPr>
        <w:t xml:space="preserve">Les dépenses de prestations et de déplacements de personnes extérieures au projet, </w:t>
      </w:r>
    </w:p>
    <w:p w:rsidR="00EE6082" w:rsidRPr="00EE6082" w:rsidRDefault="00EE6082" w:rsidP="00EE6082">
      <w:pPr>
        <w:pStyle w:val="Contenudetableau"/>
        <w:numPr>
          <w:ilvl w:val="0"/>
          <w:numId w:val="15"/>
        </w:numPr>
        <w:jc w:val="both"/>
        <w:rPr>
          <w:rFonts w:ascii="Calibri" w:hAnsi="Calibri" w:cs="Calibri"/>
          <w:szCs w:val="22"/>
        </w:rPr>
      </w:pPr>
      <w:r w:rsidRPr="00EE6082">
        <w:rPr>
          <w:rFonts w:ascii="Calibri" w:hAnsi="Calibri" w:cs="Calibri"/>
          <w:szCs w:val="22"/>
        </w:rPr>
        <w:t xml:space="preserve">Les dépenses indirectes sous forme de coûts simplifiés (exemple forfait de 15% des dépenses directes de personnels) </w:t>
      </w:r>
    </w:p>
    <w:p w:rsidR="00367B29" w:rsidRDefault="00367B29" w:rsidP="00A831C1">
      <w:pPr>
        <w:ind w:right="57"/>
        <w:textAlignment w:val="baseline"/>
        <w:rPr>
          <w:rFonts w:ascii="Calibri" w:eastAsia="Calibri" w:hAnsi="Calibri" w:cs="Calibri"/>
          <w:b/>
          <w:bCs/>
          <w:szCs w:val="22"/>
        </w:rPr>
      </w:pPr>
    </w:p>
    <w:p w:rsidR="00B75DFE" w:rsidRPr="00B75DFE" w:rsidRDefault="00B75DFE" w:rsidP="00A831C1">
      <w:pPr>
        <w:ind w:right="57"/>
        <w:textAlignment w:val="baseline"/>
        <w:rPr>
          <w:rFonts w:ascii="Calibri" w:eastAsia="Calibri" w:hAnsi="Calibri" w:cs="Calibri"/>
          <w:b/>
          <w:bCs/>
          <w:szCs w:val="22"/>
          <w:u w:val="single"/>
        </w:rPr>
      </w:pPr>
      <w:r w:rsidRPr="00B75DFE">
        <w:rPr>
          <w:rFonts w:ascii="Calibri" w:eastAsia="Calibri" w:hAnsi="Calibri" w:cs="Calibri"/>
          <w:b/>
          <w:bCs/>
          <w:szCs w:val="22"/>
          <w:u w:val="single"/>
        </w:rPr>
        <w:t>PIECES NECESS</w:t>
      </w:r>
      <w:r w:rsidR="00EE6082">
        <w:rPr>
          <w:rFonts w:ascii="Calibri" w:eastAsia="Calibri" w:hAnsi="Calibri" w:cs="Calibri"/>
          <w:b/>
          <w:bCs/>
          <w:szCs w:val="22"/>
          <w:u w:val="single"/>
        </w:rPr>
        <w:t>AI</w:t>
      </w:r>
      <w:r w:rsidRPr="00B75DFE">
        <w:rPr>
          <w:rFonts w:ascii="Calibri" w:eastAsia="Calibri" w:hAnsi="Calibri" w:cs="Calibri"/>
          <w:b/>
          <w:bCs/>
          <w:szCs w:val="22"/>
          <w:u w:val="single"/>
        </w:rPr>
        <w:t>RE</w:t>
      </w:r>
      <w:r w:rsidR="00EE6082">
        <w:rPr>
          <w:rFonts w:ascii="Calibri" w:eastAsia="Calibri" w:hAnsi="Calibri" w:cs="Calibri"/>
          <w:b/>
          <w:bCs/>
          <w:szCs w:val="22"/>
          <w:u w:val="single"/>
        </w:rPr>
        <w:t>S</w:t>
      </w:r>
      <w:r w:rsidRPr="00B75DFE">
        <w:rPr>
          <w:rFonts w:ascii="Calibri" w:eastAsia="Calibri" w:hAnsi="Calibri" w:cs="Calibri"/>
          <w:b/>
          <w:bCs/>
          <w:szCs w:val="22"/>
          <w:u w:val="single"/>
        </w:rPr>
        <w:t xml:space="preserve"> AU DEPOT DU DOSSIER :</w:t>
      </w:r>
    </w:p>
    <w:p w:rsidR="00B75DFE" w:rsidRDefault="00B75DFE" w:rsidP="00A831C1">
      <w:pPr>
        <w:ind w:right="57"/>
        <w:textAlignment w:val="baseline"/>
        <w:rPr>
          <w:rFonts w:ascii="Calibri" w:eastAsia="Calibri" w:hAnsi="Calibri" w:cs="Calibri"/>
          <w:b/>
          <w:bCs/>
          <w:szCs w:val="22"/>
        </w:rPr>
      </w:pPr>
    </w:p>
    <w:p w:rsidR="00B75DFE" w:rsidRPr="00B75DFE" w:rsidRDefault="00B75DFE" w:rsidP="00A831C1">
      <w:pPr>
        <w:ind w:right="57"/>
        <w:textAlignment w:val="baseline"/>
        <w:rPr>
          <w:rFonts w:ascii="Calibri" w:eastAsia="Calibri" w:hAnsi="Calibri" w:cs="Calibri"/>
          <w:bCs/>
          <w:szCs w:val="22"/>
        </w:rPr>
      </w:pPr>
      <w:r>
        <w:rPr>
          <w:rFonts w:ascii="Calibri" w:eastAsia="Calibri" w:hAnsi="Calibri" w:cs="Calibri"/>
          <w:b/>
          <w:bCs/>
          <w:szCs w:val="22"/>
        </w:rPr>
        <w:t xml:space="preserve"> </w:t>
      </w:r>
      <w:r w:rsidRPr="00B75DFE">
        <w:rPr>
          <w:rFonts w:ascii="Calibri" w:eastAsia="Calibri" w:hAnsi="Calibri" w:cs="Calibri"/>
          <w:bCs/>
          <w:szCs w:val="22"/>
        </w:rPr>
        <w:tab/>
      </w:r>
      <w:sdt>
        <w:sdtPr>
          <w:rPr>
            <w:rFonts w:ascii="Arial" w:hAnsi="Arial" w:cs="Arial"/>
            <w:b/>
            <w:noProof/>
            <w:szCs w:val="22"/>
          </w:rPr>
          <w:id w:val="-1941135826"/>
          <w14:checkbox>
            <w14:checked w14:val="0"/>
            <w14:checkedState w14:val="2612" w14:font="MS Gothic"/>
            <w14:uncheckedState w14:val="2610" w14:font="MS Gothic"/>
          </w14:checkbox>
        </w:sdtPr>
        <w:sdtEndPr/>
        <w:sdtContent>
          <w:r w:rsidR="001152FF" w:rsidRPr="002936AF">
            <w:rPr>
              <w:rFonts w:ascii="MS Gothic" w:eastAsia="MS Gothic" w:hAnsi="MS Gothic" w:cs="Arial" w:hint="eastAsia"/>
              <w:b/>
              <w:noProof/>
              <w:szCs w:val="22"/>
            </w:rPr>
            <w:t>☐</w:t>
          </w:r>
        </w:sdtContent>
      </w:sdt>
      <w:r w:rsidR="001152FF" w:rsidRPr="00B75DFE">
        <w:rPr>
          <w:rFonts w:ascii="Calibri" w:eastAsia="Calibri" w:hAnsi="Calibri" w:cs="Calibri"/>
          <w:bCs/>
          <w:szCs w:val="22"/>
        </w:rPr>
        <w:t xml:space="preserve"> </w:t>
      </w:r>
      <w:r w:rsidRPr="00B75DFE">
        <w:rPr>
          <w:rFonts w:ascii="Calibri" w:eastAsia="Calibri" w:hAnsi="Calibri" w:cs="Calibri"/>
          <w:bCs/>
          <w:szCs w:val="22"/>
        </w:rPr>
        <w:t>Dossier complet avec toutes les signatures</w:t>
      </w:r>
    </w:p>
    <w:p w:rsidR="00B75DFE" w:rsidRPr="00B75DFE" w:rsidRDefault="00B75DFE" w:rsidP="00A831C1">
      <w:pPr>
        <w:ind w:right="57"/>
        <w:textAlignment w:val="baseline"/>
        <w:rPr>
          <w:rFonts w:ascii="Calibri" w:eastAsia="Calibri" w:hAnsi="Calibri" w:cs="Calibri"/>
          <w:bCs/>
          <w:szCs w:val="22"/>
        </w:rPr>
      </w:pPr>
      <w:r w:rsidRPr="00B75DFE">
        <w:rPr>
          <w:rFonts w:ascii="Calibri" w:eastAsia="Calibri" w:hAnsi="Calibri" w:cs="Calibri"/>
          <w:bCs/>
          <w:szCs w:val="22"/>
        </w:rPr>
        <w:tab/>
      </w:r>
      <w:sdt>
        <w:sdtPr>
          <w:rPr>
            <w:rFonts w:ascii="Arial" w:hAnsi="Arial" w:cs="Arial"/>
            <w:b/>
            <w:noProof/>
            <w:szCs w:val="22"/>
          </w:rPr>
          <w:id w:val="-1668245110"/>
          <w14:checkbox>
            <w14:checked w14:val="0"/>
            <w14:checkedState w14:val="2612" w14:font="MS Gothic"/>
            <w14:uncheckedState w14:val="2610" w14:font="MS Gothic"/>
          </w14:checkbox>
        </w:sdtPr>
        <w:sdtEndPr/>
        <w:sdtContent>
          <w:r w:rsidR="00634317">
            <w:rPr>
              <w:rFonts w:ascii="MS Gothic" w:eastAsia="MS Gothic" w:hAnsi="MS Gothic" w:cs="Arial" w:hint="eastAsia"/>
              <w:b/>
              <w:noProof/>
              <w:szCs w:val="22"/>
            </w:rPr>
            <w:t>☐</w:t>
          </w:r>
        </w:sdtContent>
      </w:sdt>
      <w:r w:rsidR="001152FF" w:rsidRPr="00B75DFE">
        <w:rPr>
          <w:rFonts w:ascii="Calibri" w:eastAsia="Calibri" w:hAnsi="Calibri" w:cs="Calibri"/>
          <w:bCs/>
          <w:szCs w:val="22"/>
        </w:rPr>
        <w:t xml:space="preserve"> </w:t>
      </w:r>
      <w:r w:rsidRPr="00B75DFE">
        <w:rPr>
          <w:rFonts w:ascii="Calibri" w:eastAsia="Calibri" w:hAnsi="Calibri" w:cs="Calibri"/>
          <w:bCs/>
          <w:szCs w:val="22"/>
        </w:rPr>
        <w:t>Relevé d’Identité Bancaire (RIB)</w:t>
      </w:r>
    </w:p>
    <w:p w:rsidR="00112302" w:rsidRDefault="00B75DFE" w:rsidP="00EE6082">
      <w:pPr>
        <w:ind w:right="57"/>
        <w:textAlignment w:val="baseline"/>
        <w:rPr>
          <w:rFonts w:asciiTheme="minorHAnsi" w:hAnsiTheme="minorHAnsi" w:cs="Arial"/>
          <w:noProof/>
          <w:szCs w:val="22"/>
        </w:rPr>
      </w:pPr>
      <w:r w:rsidRPr="00B75DFE">
        <w:rPr>
          <w:rFonts w:ascii="Calibri" w:eastAsia="Calibri" w:hAnsi="Calibri" w:cs="Calibri"/>
          <w:bCs/>
          <w:szCs w:val="22"/>
        </w:rPr>
        <w:tab/>
      </w:r>
      <w:sdt>
        <w:sdtPr>
          <w:rPr>
            <w:rFonts w:ascii="Arial" w:hAnsi="Arial" w:cs="Arial"/>
            <w:b/>
            <w:noProof/>
            <w:szCs w:val="22"/>
          </w:rPr>
          <w:id w:val="1597134588"/>
          <w14:checkbox>
            <w14:checked w14:val="0"/>
            <w14:checkedState w14:val="2612" w14:font="MS Gothic"/>
            <w14:uncheckedState w14:val="2610" w14:font="MS Gothic"/>
          </w14:checkbox>
        </w:sdtPr>
        <w:sdtEndPr/>
        <w:sdtContent>
          <w:r w:rsidR="00634317">
            <w:rPr>
              <w:rFonts w:ascii="MS Gothic" w:eastAsia="MS Gothic" w:hAnsi="MS Gothic" w:cs="Arial" w:hint="eastAsia"/>
              <w:b/>
              <w:noProof/>
              <w:szCs w:val="22"/>
            </w:rPr>
            <w:t>☐</w:t>
          </w:r>
        </w:sdtContent>
      </w:sdt>
      <w:r w:rsidR="00634317">
        <w:rPr>
          <w:rFonts w:ascii="Arial" w:hAnsi="Arial" w:cs="Arial"/>
          <w:b/>
          <w:noProof/>
          <w:szCs w:val="22"/>
        </w:rPr>
        <w:t xml:space="preserve"> </w:t>
      </w:r>
      <w:r w:rsidR="00762650" w:rsidRPr="00762650">
        <w:rPr>
          <w:rFonts w:asciiTheme="minorHAnsi" w:hAnsiTheme="minorHAnsi" w:cs="Arial"/>
          <w:noProof/>
          <w:szCs w:val="22"/>
        </w:rPr>
        <w:t>Projet</w:t>
      </w:r>
      <w:r w:rsidR="00762650" w:rsidRPr="00762650">
        <w:rPr>
          <w:rFonts w:ascii="Arial" w:hAnsi="Arial" w:cs="Arial"/>
          <w:noProof/>
          <w:szCs w:val="22"/>
        </w:rPr>
        <w:t xml:space="preserve"> </w:t>
      </w:r>
      <w:r w:rsidR="00762650" w:rsidRPr="00762650">
        <w:rPr>
          <w:rFonts w:asciiTheme="minorHAnsi" w:hAnsiTheme="minorHAnsi" w:cs="Arial"/>
          <w:noProof/>
          <w:szCs w:val="22"/>
        </w:rPr>
        <w:t>d’a</w:t>
      </w:r>
      <w:r w:rsidR="00634317" w:rsidRPr="00762650">
        <w:rPr>
          <w:rFonts w:asciiTheme="minorHAnsi" w:hAnsiTheme="minorHAnsi" w:cs="Arial"/>
          <w:noProof/>
          <w:szCs w:val="22"/>
        </w:rPr>
        <w:t>ccord</w:t>
      </w:r>
      <w:r w:rsidR="00634317" w:rsidRPr="00634317">
        <w:rPr>
          <w:rFonts w:asciiTheme="minorHAnsi" w:hAnsiTheme="minorHAnsi" w:cs="Arial"/>
          <w:noProof/>
          <w:szCs w:val="22"/>
        </w:rPr>
        <w:t xml:space="preserve"> de consortium</w:t>
      </w:r>
      <w:r w:rsidR="00762650">
        <w:rPr>
          <w:rFonts w:asciiTheme="minorHAnsi" w:hAnsiTheme="minorHAnsi" w:cs="Arial"/>
          <w:noProof/>
          <w:szCs w:val="22"/>
        </w:rPr>
        <w:t>, cet accord devra être</w:t>
      </w:r>
      <w:r w:rsidR="00FB503E">
        <w:rPr>
          <w:rFonts w:asciiTheme="minorHAnsi" w:hAnsiTheme="minorHAnsi" w:cs="Arial"/>
          <w:noProof/>
          <w:szCs w:val="22"/>
        </w:rPr>
        <w:t xml:space="preserve"> </w:t>
      </w:r>
      <w:r w:rsidR="00762650">
        <w:rPr>
          <w:rFonts w:asciiTheme="minorHAnsi" w:hAnsiTheme="minorHAnsi" w:cs="Arial"/>
          <w:noProof/>
          <w:szCs w:val="22"/>
        </w:rPr>
        <w:t>finalisé</w:t>
      </w:r>
      <w:r w:rsidR="00FB503E">
        <w:rPr>
          <w:rFonts w:asciiTheme="minorHAnsi" w:hAnsiTheme="minorHAnsi" w:cs="Arial"/>
          <w:noProof/>
          <w:szCs w:val="22"/>
        </w:rPr>
        <w:t>,</w:t>
      </w:r>
      <w:r w:rsidR="00762650">
        <w:rPr>
          <w:rFonts w:asciiTheme="minorHAnsi" w:hAnsiTheme="minorHAnsi" w:cs="Arial"/>
          <w:noProof/>
          <w:szCs w:val="22"/>
        </w:rPr>
        <w:t xml:space="preserve"> </w:t>
      </w:r>
      <w:r w:rsidR="00634317" w:rsidRPr="00634317">
        <w:rPr>
          <w:rFonts w:asciiTheme="minorHAnsi" w:hAnsiTheme="minorHAnsi" w:cs="Arial"/>
          <w:noProof/>
          <w:szCs w:val="22"/>
        </w:rPr>
        <w:t>signé</w:t>
      </w:r>
      <w:r w:rsidR="00CC3144">
        <w:rPr>
          <w:rFonts w:asciiTheme="minorHAnsi" w:hAnsiTheme="minorHAnsi" w:cs="Arial"/>
          <w:noProof/>
          <w:szCs w:val="22"/>
        </w:rPr>
        <w:t xml:space="preserve"> </w:t>
      </w:r>
      <w:r w:rsidR="00FB503E">
        <w:rPr>
          <w:rFonts w:asciiTheme="minorHAnsi" w:hAnsiTheme="minorHAnsi" w:cs="Arial"/>
          <w:noProof/>
          <w:szCs w:val="22"/>
        </w:rPr>
        <w:t xml:space="preserve">et transmis à la Région lors de la demande du premier acompte, </w:t>
      </w:r>
    </w:p>
    <w:p w:rsidR="00C907B3" w:rsidRDefault="00C907B3" w:rsidP="00634317">
      <w:pPr>
        <w:ind w:right="57"/>
        <w:textAlignment w:val="baseline"/>
        <w:rPr>
          <w:rFonts w:asciiTheme="minorHAnsi" w:hAnsiTheme="minorHAnsi" w:cs="Arial"/>
          <w:noProof/>
          <w:szCs w:val="22"/>
        </w:rPr>
      </w:pPr>
      <w:r>
        <w:rPr>
          <w:rFonts w:asciiTheme="minorHAnsi" w:hAnsiTheme="minorHAnsi" w:cs="Arial"/>
          <w:noProof/>
          <w:szCs w:val="22"/>
        </w:rPr>
        <w:tab/>
      </w:r>
      <w:sdt>
        <w:sdtPr>
          <w:rPr>
            <w:rFonts w:ascii="Arial" w:hAnsi="Arial" w:cs="Arial"/>
            <w:b/>
            <w:noProof/>
            <w:szCs w:val="22"/>
          </w:rPr>
          <w:id w:val="400947350"/>
          <w14:checkbox>
            <w14:checked w14:val="0"/>
            <w14:checkedState w14:val="2612" w14:font="MS Gothic"/>
            <w14:uncheckedState w14:val="2610" w14:font="MS Gothic"/>
          </w14:checkbox>
        </w:sdtPr>
        <w:sdtEndPr/>
        <w:sdtContent>
          <w:r>
            <w:rPr>
              <w:rFonts w:ascii="MS Gothic" w:eastAsia="MS Gothic" w:hAnsi="MS Gothic" w:cs="Arial" w:hint="eastAsia"/>
              <w:b/>
              <w:noProof/>
              <w:szCs w:val="22"/>
            </w:rPr>
            <w:t>☐</w:t>
          </w:r>
        </w:sdtContent>
      </w:sdt>
      <w:r>
        <w:rPr>
          <w:rFonts w:ascii="Arial" w:hAnsi="Arial" w:cs="Arial"/>
          <w:b/>
          <w:noProof/>
          <w:szCs w:val="22"/>
        </w:rPr>
        <w:t xml:space="preserve"> </w:t>
      </w:r>
      <w:r w:rsidR="00285255" w:rsidRPr="00285255">
        <w:rPr>
          <w:rFonts w:asciiTheme="minorHAnsi" w:hAnsiTheme="minorHAnsi" w:cs="Arial"/>
          <w:noProof/>
          <w:szCs w:val="22"/>
        </w:rPr>
        <w:t xml:space="preserve">Une </w:t>
      </w:r>
      <w:r w:rsidR="00285255">
        <w:rPr>
          <w:rFonts w:asciiTheme="minorHAnsi" w:hAnsiTheme="minorHAnsi" w:cs="Arial"/>
          <w:noProof/>
          <w:szCs w:val="22"/>
        </w:rPr>
        <w:t>l</w:t>
      </w:r>
      <w:r w:rsidR="00285255" w:rsidRPr="00C907B3">
        <w:rPr>
          <w:rFonts w:asciiTheme="minorHAnsi" w:hAnsiTheme="minorHAnsi" w:cs="Arial"/>
          <w:noProof/>
          <w:szCs w:val="22"/>
        </w:rPr>
        <w:t xml:space="preserve">ettre </w:t>
      </w:r>
      <w:r w:rsidR="00762650">
        <w:rPr>
          <w:rFonts w:asciiTheme="minorHAnsi" w:hAnsiTheme="minorHAnsi" w:cs="Arial"/>
          <w:noProof/>
          <w:szCs w:val="22"/>
        </w:rPr>
        <w:t xml:space="preserve">signée </w:t>
      </w:r>
      <w:r w:rsidR="00285255">
        <w:rPr>
          <w:rFonts w:asciiTheme="minorHAnsi" w:hAnsiTheme="minorHAnsi" w:cs="Arial"/>
          <w:noProof/>
          <w:szCs w:val="22"/>
        </w:rPr>
        <w:t>par</w:t>
      </w:r>
      <w:r w:rsidRPr="00C907B3">
        <w:rPr>
          <w:rFonts w:asciiTheme="minorHAnsi" w:hAnsiTheme="minorHAnsi" w:cs="Arial"/>
          <w:noProof/>
          <w:szCs w:val="22"/>
        </w:rPr>
        <w:t xml:space="preserve"> </w:t>
      </w:r>
      <w:r w:rsidR="00FB503E">
        <w:rPr>
          <w:rFonts w:asciiTheme="minorHAnsi" w:hAnsiTheme="minorHAnsi" w:cs="Arial"/>
          <w:noProof/>
          <w:szCs w:val="22"/>
        </w:rPr>
        <w:t xml:space="preserve">la ou les </w:t>
      </w:r>
      <w:r w:rsidR="00762650">
        <w:rPr>
          <w:rFonts w:asciiTheme="minorHAnsi" w:hAnsiTheme="minorHAnsi" w:cs="Arial"/>
          <w:noProof/>
          <w:szCs w:val="22"/>
        </w:rPr>
        <w:t>entreprise</w:t>
      </w:r>
      <w:r w:rsidR="00FB503E">
        <w:rPr>
          <w:rFonts w:asciiTheme="minorHAnsi" w:hAnsiTheme="minorHAnsi" w:cs="Arial"/>
          <w:noProof/>
          <w:szCs w:val="22"/>
        </w:rPr>
        <w:t>(s)</w:t>
      </w:r>
      <w:r w:rsidR="00762650">
        <w:rPr>
          <w:rFonts w:asciiTheme="minorHAnsi" w:hAnsiTheme="minorHAnsi" w:cs="Arial"/>
          <w:noProof/>
          <w:szCs w:val="22"/>
        </w:rPr>
        <w:t xml:space="preserve"> </w:t>
      </w:r>
      <w:r w:rsidRPr="00C907B3">
        <w:rPr>
          <w:rFonts w:asciiTheme="minorHAnsi" w:hAnsiTheme="minorHAnsi" w:cs="Arial"/>
          <w:noProof/>
          <w:szCs w:val="22"/>
        </w:rPr>
        <w:t>partenaire</w:t>
      </w:r>
      <w:r w:rsidR="00FB503E">
        <w:rPr>
          <w:rFonts w:asciiTheme="minorHAnsi" w:hAnsiTheme="minorHAnsi" w:cs="Arial"/>
          <w:noProof/>
          <w:szCs w:val="22"/>
        </w:rPr>
        <w:t>(s)</w:t>
      </w:r>
      <w:r w:rsidR="00762650">
        <w:rPr>
          <w:rFonts w:asciiTheme="minorHAnsi" w:hAnsiTheme="minorHAnsi" w:cs="Arial"/>
          <w:noProof/>
          <w:szCs w:val="22"/>
        </w:rPr>
        <w:t xml:space="preserve"> </w:t>
      </w:r>
      <w:r w:rsidR="00FB503E">
        <w:rPr>
          <w:rFonts w:asciiTheme="minorHAnsi" w:hAnsiTheme="minorHAnsi" w:cs="Arial"/>
          <w:noProof/>
          <w:szCs w:val="22"/>
        </w:rPr>
        <w:t>sur son engagement financier</w:t>
      </w:r>
    </w:p>
    <w:p w:rsidR="0044759B" w:rsidRDefault="0044759B" w:rsidP="00634317">
      <w:pPr>
        <w:ind w:right="57"/>
        <w:textAlignment w:val="baseline"/>
        <w:rPr>
          <w:rFonts w:ascii="Calibri" w:eastAsia="Calibri" w:hAnsi="Calibri" w:cs="Calibri"/>
          <w:bCs/>
          <w:szCs w:val="22"/>
        </w:rPr>
      </w:pPr>
    </w:p>
    <w:p w:rsidR="00CB589D" w:rsidRDefault="00CB589D" w:rsidP="00634317">
      <w:pPr>
        <w:ind w:right="57"/>
        <w:textAlignment w:val="baseline"/>
        <w:rPr>
          <w:rFonts w:ascii="Calibri" w:eastAsia="Calibri" w:hAnsi="Calibri" w:cs="Calibri"/>
          <w:bCs/>
          <w:szCs w:val="22"/>
        </w:rPr>
      </w:pPr>
    </w:p>
    <w:p w:rsidR="00B75DFE" w:rsidRPr="00B75DFE" w:rsidRDefault="00B75DFE" w:rsidP="00A831C1">
      <w:pPr>
        <w:ind w:right="57"/>
        <w:textAlignment w:val="baseline"/>
        <w:rPr>
          <w:rFonts w:ascii="Calibri" w:eastAsia="Calibri" w:hAnsi="Calibri" w:cs="Calibri"/>
          <w:b/>
          <w:bCs/>
          <w:szCs w:val="22"/>
          <w:u w:val="single"/>
        </w:rPr>
      </w:pPr>
      <w:r w:rsidRPr="00B75DFE">
        <w:rPr>
          <w:rFonts w:ascii="Calibri" w:eastAsia="Calibri" w:hAnsi="Calibri" w:cs="Calibri"/>
          <w:b/>
          <w:bCs/>
          <w:szCs w:val="22"/>
          <w:u w:val="single"/>
        </w:rPr>
        <w:t xml:space="preserve">CONTACTS : </w:t>
      </w:r>
    </w:p>
    <w:p w:rsidR="00B75DFE" w:rsidRDefault="00B75DFE" w:rsidP="00A831C1">
      <w:pPr>
        <w:ind w:right="57"/>
        <w:textAlignment w:val="baseline"/>
        <w:rPr>
          <w:rFonts w:ascii="Calibri" w:eastAsia="Calibri" w:hAnsi="Calibri" w:cs="Calibri"/>
          <w:bCs/>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39"/>
        <w:gridCol w:w="5349"/>
      </w:tblGrid>
      <w:tr w:rsidR="00B75DFE" w:rsidTr="002936AF">
        <w:tc>
          <w:tcPr>
            <w:tcW w:w="10688" w:type="dxa"/>
            <w:gridSpan w:val="2"/>
            <w:shd w:val="clear" w:color="auto" w:fill="auto"/>
          </w:tcPr>
          <w:p w:rsidR="00B75DFE" w:rsidRPr="00EB4C21" w:rsidRDefault="00B75DFE" w:rsidP="002936AF">
            <w:pPr>
              <w:pStyle w:val="Contenudetableau"/>
              <w:jc w:val="center"/>
              <w:rPr>
                <w:rFonts w:ascii="Calibri" w:hAnsi="Calibri" w:cs="Calibri"/>
                <w:b/>
                <w:bCs/>
                <w:szCs w:val="40"/>
              </w:rPr>
            </w:pPr>
            <w:r w:rsidRPr="00EB4C21">
              <w:rPr>
                <w:rFonts w:ascii="Calibri" w:hAnsi="Calibri" w:cs="Calibri"/>
                <w:b/>
                <w:bCs/>
                <w:szCs w:val="40"/>
              </w:rPr>
              <w:t>Contacts de proximité à la Région OCCITANIE</w:t>
            </w:r>
          </w:p>
          <w:p w:rsidR="00B75DFE" w:rsidRPr="00EB4C21" w:rsidRDefault="00B75DFE" w:rsidP="002936AF">
            <w:pPr>
              <w:pStyle w:val="Contenudetableau"/>
              <w:jc w:val="center"/>
              <w:rPr>
                <w:rFonts w:ascii="Calibri" w:hAnsi="Calibri" w:cs="Calibri"/>
                <w:szCs w:val="40"/>
              </w:rPr>
            </w:pPr>
            <w:r w:rsidRPr="00EB4C21">
              <w:rPr>
                <w:rFonts w:ascii="Calibri" w:hAnsi="Calibri" w:cs="Calibri"/>
                <w:szCs w:val="40"/>
              </w:rPr>
              <w:t>Direction de la Recherche, du Transfert Technologique et de l’Enseignement Supérieur</w:t>
            </w:r>
          </w:p>
          <w:p w:rsidR="00B75DFE" w:rsidRPr="00EB4C21" w:rsidRDefault="00B75DFE" w:rsidP="002936AF">
            <w:pPr>
              <w:pStyle w:val="Contenudetableau"/>
              <w:jc w:val="center"/>
              <w:rPr>
                <w:rFonts w:ascii="Calibri" w:hAnsi="Calibri" w:cs="Calibri"/>
                <w:szCs w:val="40"/>
              </w:rPr>
            </w:pPr>
            <w:r w:rsidRPr="00EB4C21">
              <w:rPr>
                <w:rFonts w:ascii="Calibri" w:hAnsi="Calibri" w:cs="Calibri"/>
                <w:szCs w:val="40"/>
              </w:rPr>
              <w:t>Service Soutien à l’Innovation et aux Partenariats de Valorisation</w:t>
            </w:r>
          </w:p>
        </w:tc>
      </w:tr>
      <w:tr w:rsidR="00B75DFE" w:rsidTr="002936AF">
        <w:tc>
          <w:tcPr>
            <w:tcW w:w="5339" w:type="dxa"/>
            <w:shd w:val="clear" w:color="auto" w:fill="auto"/>
          </w:tcPr>
          <w:p w:rsidR="00B75DFE" w:rsidRPr="00EB4C21" w:rsidRDefault="00285255" w:rsidP="002936AF">
            <w:pPr>
              <w:pStyle w:val="Contenudetableau"/>
              <w:jc w:val="center"/>
              <w:rPr>
                <w:rFonts w:ascii="Calibri" w:hAnsi="Calibri" w:cs="Calibri"/>
                <w:szCs w:val="40"/>
              </w:rPr>
            </w:pPr>
            <w:r>
              <w:rPr>
                <w:rFonts w:ascii="Calibri" w:hAnsi="Calibri" w:cs="Calibri"/>
                <w:szCs w:val="40"/>
              </w:rPr>
              <w:t xml:space="preserve">Académie de </w:t>
            </w:r>
            <w:r w:rsidR="00B75DFE" w:rsidRPr="00EB4C21">
              <w:rPr>
                <w:rFonts w:ascii="Calibri" w:hAnsi="Calibri" w:cs="Calibri"/>
                <w:szCs w:val="40"/>
              </w:rPr>
              <w:t>Montpellier</w:t>
            </w:r>
          </w:p>
          <w:p w:rsidR="00B75DFE" w:rsidRPr="00EB4C21" w:rsidRDefault="00B75DFE" w:rsidP="002936AF">
            <w:pPr>
              <w:pStyle w:val="Contenudetableau"/>
              <w:jc w:val="center"/>
              <w:rPr>
                <w:rFonts w:ascii="Calibri" w:hAnsi="Calibri" w:cs="Calibri"/>
                <w:szCs w:val="40"/>
              </w:rPr>
            </w:pPr>
            <w:r w:rsidRPr="00EB4C21">
              <w:rPr>
                <w:rFonts w:ascii="Calibri" w:hAnsi="Calibri" w:cs="Calibri"/>
                <w:szCs w:val="40"/>
              </w:rPr>
              <w:t>Caroline POURREAU</w:t>
            </w:r>
          </w:p>
          <w:p w:rsidR="00B75DFE" w:rsidRPr="00EB4C21" w:rsidRDefault="005A615D" w:rsidP="002936AF">
            <w:pPr>
              <w:pStyle w:val="Contenudetableau"/>
              <w:jc w:val="center"/>
              <w:rPr>
                <w:rFonts w:ascii="Calibri" w:hAnsi="Calibri" w:cs="Calibri"/>
                <w:szCs w:val="40"/>
              </w:rPr>
            </w:pPr>
            <w:hyperlink r:id="rId10" w:history="1">
              <w:r w:rsidR="00B75DFE" w:rsidRPr="00EB4C21">
                <w:rPr>
                  <w:rStyle w:val="Lienhypertexte"/>
                  <w:rFonts w:ascii="Calibri" w:hAnsi="Calibri" w:cs="Calibri"/>
                  <w:szCs w:val="40"/>
                </w:rPr>
                <w:t>caroline.pourreau@laregion.fr</w:t>
              </w:r>
            </w:hyperlink>
          </w:p>
          <w:p w:rsidR="00B75DFE" w:rsidRPr="00EB4C21" w:rsidRDefault="00B75DFE" w:rsidP="002936AF">
            <w:pPr>
              <w:pStyle w:val="Contenudetableau"/>
              <w:jc w:val="center"/>
              <w:rPr>
                <w:rFonts w:ascii="Calibri" w:hAnsi="Calibri" w:cs="Calibri"/>
                <w:szCs w:val="40"/>
              </w:rPr>
            </w:pPr>
            <w:r w:rsidRPr="00EB4C21">
              <w:rPr>
                <w:rFonts w:ascii="Calibri" w:hAnsi="Calibri" w:cs="Calibri"/>
                <w:szCs w:val="40"/>
              </w:rPr>
              <w:t>04 34 35 77 38</w:t>
            </w:r>
          </w:p>
        </w:tc>
        <w:tc>
          <w:tcPr>
            <w:tcW w:w="5349" w:type="dxa"/>
            <w:shd w:val="clear" w:color="auto" w:fill="auto"/>
          </w:tcPr>
          <w:p w:rsidR="00B75DFE" w:rsidRPr="00EB4C21" w:rsidRDefault="00285255" w:rsidP="002936AF">
            <w:pPr>
              <w:pStyle w:val="Contenudetableau"/>
              <w:jc w:val="center"/>
              <w:rPr>
                <w:rFonts w:ascii="Calibri" w:hAnsi="Calibri" w:cs="Calibri"/>
                <w:szCs w:val="40"/>
              </w:rPr>
            </w:pPr>
            <w:r>
              <w:rPr>
                <w:rFonts w:ascii="Calibri" w:hAnsi="Calibri" w:cs="Calibri"/>
                <w:szCs w:val="40"/>
              </w:rPr>
              <w:t xml:space="preserve">Académie de </w:t>
            </w:r>
            <w:r w:rsidR="00B75DFE" w:rsidRPr="00EB4C21">
              <w:rPr>
                <w:rFonts w:ascii="Calibri" w:hAnsi="Calibri" w:cs="Calibri"/>
                <w:szCs w:val="40"/>
              </w:rPr>
              <w:t>Toulouse</w:t>
            </w:r>
          </w:p>
          <w:p w:rsidR="00B75DFE" w:rsidRPr="00EB4C21" w:rsidRDefault="00B75DFE" w:rsidP="002936AF">
            <w:pPr>
              <w:pStyle w:val="Contenudetableau"/>
              <w:jc w:val="center"/>
              <w:rPr>
                <w:rFonts w:ascii="Calibri" w:hAnsi="Calibri" w:cs="Calibri"/>
                <w:szCs w:val="40"/>
              </w:rPr>
            </w:pPr>
            <w:r w:rsidRPr="00EB4C21">
              <w:rPr>
                <w:rFonts w:ascii="Calibri" w:hAnsi="Calibri" w:cs="Calibri"/>
                <w:szCs w:val="40"/>
              </w:rPr>
              <w:t>Xavier TOUSSAINT</w:t>
            </w:r>
          </w:p>
          <w:p w:rsidR="00B75DFE" w:rsidRPr="00EB4C21" w:rsidRDefault="005A615D" w:rsidP="002936AF">
            <w:pPr>
              <w:pStyle w:val="Contenudetableau"/>
              <w:jc w:val="center"/>
              <w:rPr>
                <w:rFonts w:ascii="Calibri" w:hAnsi="Calibri" w:cs="Calibri"/>
                <w:szCs w:val="40"/>
              </w:rPr>
            </w:pPr>
            <w:hyperlink r:id="rId11" w:history="1">
              <w:r w:rsidR="00B75DFE" w:rsidRPr="0065488A">
                <w:rPr>
                  <w:rStyle w:val="Lienhypertexte"/>
                  <w:rFonts w:ascii="Calibri" w:hAnsi="Calibri" w:cs="Calibri"/>
                  <w:szCs w:val="40"/>
                </w:rPr>
                <w:t>xavier.toussaint@laregion.fr</w:t>
              </w:r>
            </w:hyperlink>
          </w:p>
          <w:p w:rsidR="00B75DFE" w:rsidRPr="00EB4C21" w:rsidRDefault="00B75DFE" w:rsidP="002936AF">
            <w:pPr>
              <w:pStyle w:val="Contenudetableau"/>
              <w:jc w:val="center"/>
              <w:rPr>
                <w:rFonts w:ascii="Calibri" w:hAnsi="Calibri" w:cs="Calibri"/>
                <w:szCs w:val="40"/>
              </w:rPr>
            </w:pPr>
            <w:r w:rsidRPr="00EB4C21">
              <w:rPr>
                <w:rFonts w:ascii="Calibri" w:hAnsi="Calibri" w:cs="Calibri"/>
                <w:szCs w:val="40"/>
              </w:rPr>
              <w:t>05 61 33 51 37</w:t>
            </w:r>
          </w:p>
        </w:tc>
      </w:tr>
    </w:tbl>
    <w:p w:rsidR="00B75DFE" w:rsidRDefault="00B75DFE" w:rsidP="00A831C1">
      <w:pPr>
        <w:ind w:right="57"/>
        <w:textAlignment w:val="baseline"/>
        <w:rPr>
          <w:rFonts w:ascii="Calibri" w:eastAsia="Calibri" w:hAnsi="Calibri" w:cs="Calibri"/>
          <w:bCs/>
          <w:szCs w:val="22"/>
        </w:rPr>
      </w:pPr>
    </w:p>
    <w:p w:rsidR="00B31CFA" w:rsidRDefault="00DB4B8E" w:rsidP="00B31CFA">
      <w:pPr>
        <w:ind w:right="57"/>
        <w:textAlignment w:val="baseline"/>
        <w:rPr>
          <w:rFonts w:ascii="Calibri" w:hAnsi="Calibri" w:cs="Calibri"/>
          <w:bCs/>
          <w:szCs w:val="22"/>
        </w:rPr>
      </w:pPr>
      <w:r w:rsidRPr="00DB4B8E">
        <w:rPr>
          <w:rFonts w:ascii="Calibri" w:eastAsia="Calibri" w:hAnsi="Calibri" w:cs="Calibri"/>
          <w:b/>
          <w:bCs/>
          <w:szCs w:val="22"/>
          <w:u w:val="single"/>
        </w:rPr>
        <w:t>DEPOT DU DOSSIER </w:t>
      </w:r>
      <w:r w:rsidRPr="00D87430">
        <w:rPr>
          <w:rFonts w:ascii="Calibri" w:eastAsia="Calibri" w:hAnsi="Calibri" w:cs="Calibri"/>
          <w:b/>
          <w:bCs/>
          <w:szCs w:val="22"/>
          <w:u w:val="single"/>
        </w:rPr>
        <w:t>:</w:t>
      </w:r>
      <w:r w:rsidR="00B31CFA" w:rsidRPr="00D87430">
        <w:rPr>
          <w:rFonts w:ascii="Calibri" w:hAnsi="Calibri" w:cs="Calibri"/>
          <w:bCs/>
          <w:szCs w:val="22"/>
          <w:u w:val="single"/>
        </w:rPr>
        <w:t xml:space="preserve"> </w:t>
      </w:r>
      <w:r w:rsidR="00B31CFA" w:rsidRPr="00D87430">
        <w:rPr>
          <w:rFonts w:ascii="Calibri" w:hAnsi="Calibri" w:cs="Calibri"/>
          <w:b/>
          <w:bCs/>
          <w:szCs w:val="22"/>
          <w:u w:val="single"/>
        </w:rPr>
        <w:t>2 modalités obligatoires</w:t>
      </w:r>
      <w:r w:rsidR="00D87430" w:rsidRPr="00D87430">
        <w:rPr>
          <w:rFonts w:ascii="Calibri" w:hAnsi="Calibri" w:cs="Calibri"/>
          <w:bCs/>
          <w:szCs w:val="22"/>
          <w:u w:val="single"/>
        </w:rPr>
        <w:t> </w:t>
      </w:r>
      <w:r w:rsidR="00B31CFA" w:rsidRPr="00D87430">
        <w:rPr>
          <w:rFonts w:ascii="Calibri" w:hAnsi="Calibri" w:cs="Calibri"/>
          <w:bCs/>
          <w:szCs w:val="22"/>
          <w:u w:val="single"/>
        </w:rPr>
        <w:t xml:space="preserve"> </w:t>
      </w:r>
      <w:bookmarkStart w:id="0" w:name="_GoBack"/>
      <w:bookmarkEnd w:id="0"/>
    </w:p>
    <w:p w:rsidR="00092876" w:rsidRDefault="00092876" w:rsidP="00B31CFA">
      <w:pPr>
        <w:ind w:right="57"/>
        <w:textAlignment w:val="baseline"/>
        <w:rPr>
          <w:rFonts w:ascii="Calibri" w:hAnsi="Calibri" w:cs="Calibri"/>
          <w:bCs/>
          <w:szCs w:val="22"/>
        </w:rPr>
      </w:pPr>
    </w:p>
    <w:p w:rsidR="00B31CFA" w:rsidRPr="00B31CFA" w:rsidRDefault="00B31CFA" w:rsidP="00DB4B8E">
      <w:pPr>
        <w:pStyle w:val="StandardSaisie"/>
        <w:rPr>
          <w:rFonts w:ascii="Calibri" w:hAnsi="Calibri" w:cs="Calibri"/>
          <w:b/>
          <w:bCs w:val="0"/>
          <w:szCs w:val="22"/>
        </w:rPr>
      </w:pPr>
      <w:r>
        <w:rPr>
          <w:rFonts w:ascii="Calibri" w:hAnsi="Calibri" w:cs="Calibri"/>
          <w:b/>
          <w:bCs w:val="0"/>
          <w:szCs w:val="22"/>
        </w:rPr>
        <w:t xml:space="preserve">1 </w:t>
      </w:r>
      <w:r w:rsidR="00D87430">
        <w:rPr>
          <w:rFonts w:ascii="Calibri" w:hAnsi="Calibri" w:cs="Calibri"/>
          <w:b/>
          <w:bCs w:val="0"/>
          <w:szCs w:val="22"/>
        </w:rPr>
        <w:t xml:space="preserve">- </w:t>
      </w:r>
      <w:r w:rsidRPr="00B31CFA">
        <w:rPr>
          <w:rFonts w:ascii="Calibri" w:hAnsi="Calibri" w:cs="Calibri"/>
          <w:b/>
          <w:bCs w:val="0"/>
          <w:szCs w:val="22"/>
        </w:rPr>
        <w:t>Par voie postale :</w:t>
      </w:r>
    </w:p>
    <w:p w:rsidR="00DB4B8E" w:rsidRPr="00DB4B8E" w:rsidRDefault="00DB4B8E" w:rsidP="00DB4B8E">
      <w:pPr>
        <w:pStyle w:val="StandardSaisie"/>
        <w:rPr>
          <w:rFonts w:ascii="Calibri" w:hAnsi="Calibri" w:cs="Calibri"/>
          <w:bCs w:val="0"/>
          <w:color w:val="auto"/>
          <w:szCs w:val="22"/>
        </w:rPr>
      </w:pPr>
      <w:r w:rsidRPr="00DB4B8E">
        <w:rPr>
          <w:rFonts w:ascii="Calibri" w:hAnsi="Calibri" w:cs="Calibri"/>
          <w:bCs w:val="0"/>
          <w:szCs w:val="22"/>
        </w:rPr>
        <w:t xml:space="preserve">Les bénéficiaires sont invités à transmettre leur dossier complet </w:t>
      </w:r>
      <w:r w:rsidRPr="005A615D">
        <w:rPr>
          <w:rFonts w:ascii="Calibri" w:hAnsi="Calibri" w:cs="Calibri"/>
          <w:b/>
          <w:color w:val="FF0000"/>
          <w:szCs w:val="22"/>
        </w:rPr>
        <w:t xml:space="preserve">avant le </w:t>
      </w:r>
      <w:r w:rsidR="005A615D" w:rsidRPr="005A615D">
        <w:rPr>
          <w:rFonts w:ascii="Calibri" w:hAnsi="Calibri" w:cs="Calibri"/>
          <w:b/>
          <w:color w:val="FF0000"/>
          <w:szCs w:val="22"/>
        </w:rPr>
        <w:t xml:space="preserve">4 septembre </w:t>
      </w:r>
      <w:r w:rsidR="00E6101E" w:rsidRPr="005A615D">
        <w:rPr>
          <w:rFonts w:ascii="Calibri" w:hAnsi="Calibri" w:cs="Calibri"/>
          <w:b/>
          <w:color w:val="FF0000"/>
          <w:szCs w:val="22"/>
        </w:rPr>
        <w:t>20</w:t>
      </w:r>
      <w:r w:rsidR="00720DB0" w:rsidRPr="005A615D">
        <w:rPr>
          <w:rFonts w:ascii="Calibri" w:hAnsi="Calibri" w:cs="Calibri"/>
          <w:b/>
          <w:color w:val="FF0000"/>
          <w:szCs w:val="22"/>
        </w:rPr>
        <w:t>20</w:t>
      </w:r>
      <w:r w:rsidR="004437BB">
        <w:rPr>
          <w:rFonts w:ascii="Calibri" w:hAnsi="Calibri" w:cs="Calibri"/>
          <w:b/>
          <w:color w:val="auto"/>
          <w:szCs w:val="22"/>
        </w:rPr>
        <w:t>.</w:t>
      </w:r>
    </w:p>
    <w:p w:rsidR="00DB4B8E" w:rsidRPr="00DB4B8E" w:rsidRDefault="00DB4B8E" w:rsidP="00DB4B8E">
      <w:pPr>
        <w:pStyle w:val="StandardSaisieCorpsTexte"/>
        <w:spacing w:before="0"/>
        <w:rPr>
          <w:rFonts w:ascii="Calibri" w:hAnsi="Calibri" w:cs="Calibri"/>
          <w:bCs w:val="0"/>
          <w:color w:val="auto"/>
          <w:szCs w:val="22"/>
        </w:rPr>
      </w:pPr>
    </w:p>
    <w:p w:rsidR="00DB4B8E" w:rsidRPr="00DB4B8E" w:rsidRDefault="00DB4B8E" w:rsidP="00DB4B8E">
      <w:pPr>
        <w:pStyle w:val="StandardSaisieCorpsTexte"/>
        <w:spacing w:before="0"/>
        <w:rPr>
          <w:rFonts w:ascii="Calibri" w:hAnsi="Calibri" w:cs="Calibri"/>
          <w:bCs w:val="0"/>
          <w:color w:val="auto"/>
          <w:szCs w:val="22"/>
        </w:rPr>
      </w:pPr>
      <w:r w:rsidRPr="00DB4B8E">
        <w:rPr>
          <w:rFonts w:ascii="Calibri" w:hAnsi="Calibri" w:cs="Calibri"/>
          <w:bCs w:val="0"/>
          <w:color w:val="auto"/>
          <w:szCs w:val="22"/>
        </w:rPr>
        <w:t xml:space="preserve">Pour les projets présentés par tous les établissements de la Région Occitanie, les bénéficiaires devront transmettre un </w:t>
      </w:r>
      <w:r w:rsidRPr="00DB4B8E">
        <w:rPr>
          <w:rFonts w:ascii="Calibri" w:hAnsi="Calibri" w:cs="Calibri"/>
          <w:b/>
          <w:bCs w:val="0"/>
          <w:color w:val="auto"/>
          <w:szCs w:val="22"/>
          <w:u w:val="single"/>
        </w:rPr>
        <w:t>dossier de demande Région</w:t>
      </w:r>
      <w:r w:rsidRPr="00DB4B8E">
        <w:rPr>
          <w:rFonts w:ascii="Calibri" w:hAnsi="Calibri" w:cs="Calibri"/>
          <w:bCs w:val="0"/>
          <w:color w:val="auto"/>
          <w:szCs w:val="22"/>
          <w:u w:val="single"/>
        </w:rPr>
        <w:t xml:space="preserve"> </w:t>
      </w:r>
      <w:r w:rsidRPr="00DB4B8E">
        <w:rPr>
          <w:rFonts w:ascii="Calibri" w:hAnsi="Calibri" w:cs="Calibri"/>
          <w:bCs w:val="0"/>
          <w:color w:val="auto"/>
          <w:szCs w:val="22"/>
        </w:rPr>
        <w:t>complet en un exemplaire papier à l’adresse suivante :</w:t>
      </w:r>
    </w:p>
    <w:p w:rsidR="00B31CFA" w:rsidRDefault="00B31CFA" w:rsidP="00DB4B8E">
      <w:pPr>
        <w:pStyle w:val="StandardSaisieCorpsTexte"/>
        <w:spacing w:before="0"/>
        <w:jc w:val="center"/>
        <w:rPr>
          <w:rFonts w:ascii="Calibri" w:hAnsi="Calibri" w:cs="Calibri"/>
          <w:bCs w:val="0"/>
          <w:color w:val="auto"/>
          <w:szCs w:val="22"/>
        </w:rPr>
      </w:pPr>
    </w:p>
    <w:p w:rsidR="00DB4B8E" w:rsidRPr="00DB4B8E" w:rsidRDefault="00DB4B8E" w:rsidP="00DB4B8E">
      <w:pPr>
        <w:pStyle w:val="StandardSaisieCorpsTexte"/>
        <w:spacing w:before="0"/>
        <w:jc w:val="center"/>
        <w:rPr>
          <w:rFonts w:ascii="Calibri" w:hAnsi="Calibri" w:cs="Calibri"/>
          <w:bCs w:val="0"/>
          <w:color w:val="auto"/>
          <w:szCs w:val="22"/>
        </w:rPr>
      </w:pPr>
    </w:p>
    <w:tbl>
      <w:tblPr>
        <w:tblStyle w:val="Grilledutableau"/>
        <w:tblW w:w="0" w:type="auto"/>
        <w:tblLook w:val="04A0" w:firstRow="1" w:lastRow="0" w:firstColumn="1" w:lastColumn="0" w:noHBand="0" w:noVBand="1"/>
      </w:tblPr>
      <w:tblGrid>
        <w:gridCol w:w="4892"/>
        <w:gridCol w:w="4893"/>
      </w:tblGrid>
      <w:tr w:rsidR="00092876" w:rsidTr="006552FB">
        <w:tc>
          <w:tcPr>
            <w:tcW w:w="4892" w:type="dxa"/>
          </w:tcPr>
          <w:p w:rsidR="00092876" w:rsidRPr="009729B0" w:rsidRDefault="00092876" w:rsidP="009729B0">
            <w:pPr>
              <w:pStyle w:val="StandardSaisieCorpsTexte"/>
              <w:spacing w:before="120" w:after="120"/>
              <w:jc w:val="center"/>
              <w:rPr>
                <w:rFonts w:ascii="Calibri" w:hAnsi="Calibri" w:cs="Calibri"/>
                <w:bCs w:val="0"/>
                <w:i/>
                <w:color w:val="auto"/>
                <w:sz w:val="24"/>
              </w:rPr>
            </w:pPr>
            <w:r w:rsidRPr="009729B0">
              <w:rPr>
                <w:rFonts w:ascii="Calibri" w:hAnsi="Calibri" w:cs="Calibri"/>
                <w:bCs w:val="0"/>
                <w:i/>
                <w:color w:val="auto"/>
                <w:sz w:val="24"/>
              </w:rPr>
              <w:t>Académie de Montpellier</w:t>
            </w:r>
          </w:p>
        </w:tc>
        <w:tc>
          <w:tcPr>
            <w:tcW w:w="4893" w:type="dxa"/>
          </w:tcPr>
          <w:p w:rsidR="00092876" w:rsidRPr="009729B0" w:rsidRDefault="00092876" w:rsidP="009729B0">
            <w:pPr>
              <w:pStyle w:val="StandardSaisieCorpsTexte"/>
              <w:spacing w:before="120" w:after="120"/>
              <w:jc w:val="center"/>
              <w:rPr>
                <w:rFonts w:ascii="Calibri" w:hAnsi="Calibri" w:cs="Calibri"/>
                <w:bCs w:val="0"/>
                <w:i/>
                <w:color w:val="auto"/>
                <w:sz w:val="24"/>
              </w:rPr>
            </w:pPr>
            <w:r w:rsidRPr="009729B0">
              <w:rPr>
                <w:rFonts w:ascii="Calibri" w:hAnsi="Calibri" w:cs="Calibri"/>
                <w:bCs w:val="0"/>
                <w:i/>
                <w:color w:val="auto"/>
                <w:sz w:val="24"/>
              </w:rPr>
              <w:t>Académie de Toulouse</w:t>
            </w:r>
          </w:p>
        </w:tc>
      </w:tr>
      <w:tr w:rsidR="00092876" w:rsidTr="006552FB">
        <w:tc>
          <w:tcPr>
            <w:tcW w:w="4892" w:type="dxa"/>
          </w:tcPr>
          <w:p w:rsidR="00092876" w:rsidRDefault="00092876" w:rsidP="009729B0">
            <w:pPr>
              <w:pStyle w:val="StandardSaisieCorpsTexte"/>
              <w:spacing w:before="120"/>
              <w:jc w:val="center"/>
              <w:rPr>
                <w:rFonts w:ascii="Calibri" w:hAnsi="Calibri" w:cs="Calibri"/>
                <w:bCs w:val="0"/>
                <w:color w:val="auto"/>
                <w:sz w:val="24"/>
              </w:rPr>
            </w:pPr>
            <w:r>
              <w:rPr>
                <w:rFonts w:ascii="Calibri" w:hAnsi="Calibri" w:cs="Calibri"/>
                <w:bCs w:val="0"/>
                <w:color w:val="auto"/>
                <w:sz w:val="24"/>
              </w:rPr>
              <w:t>A l’attention de Madame Carole DELGA</w:t>
            </w:r>
          </w:p>
          <w:p w:rsidR="00092876" w:rsidRPr="009B2765" w:rsidRDefault="00092876" w:rsidP="009729B0">
            <w:pPr>
              <w:pStyle w:val="StandardSaisieCorpsTexte"/>
              <w:spacing w:before="0"/>
              <w:jc w:val="center"/>
              <w:rPr>
                <w:rFonts w:ascii="Calibri" w:hAnsi="Calibri" w:cs="Calibri"/>
                <w:bCs w:val="0"/>
                <w:color w:val="auto"/>
                <w:sz w:val="24"/>
              </w:rPr>
            </w:pPr>
            <w:r>
              <w:rPr>
                <w:rFonts w:ascii="Calibri" w:hAnsi="Calibri" w:cs="Calibri"/>
                <w:bCs w:val="0"/>
                <w:color w:val="auto"/>
                <w:sz w:val="24"/>
              </w:rPr>
              <w:t xml:space="preserve">Présidente de la </w:t>
            </w:r>
            <w:r w:rsidRPr="009B2765">
              <w:rPr>
                <w:rFonts w:ascii="Calibri" w:hAnsi="Calibri" w:cs="Calibri"/>
                <w:bCs w:val="0"/>
                <w:color w:val="auto"/>
                <w:sz w:val="24"/>
              </w:rPr>
              <w:t>Région Occitanie</w:t>
            </w:r>
            <w:r>
              <w:rPr>
                <w:rFonts w:ascii="Calibri" w:hAnsi="Calibri" w:cs="Calibri"/>
                <w:bCs w:val="0"/>
                <w:color w:val="auto"/>
                <w:sz w:val="24"/>
              </w:rPr>
              <w:t xml:space="preserve"> / Pyrénées - Méditerranée</w:t>
            </w:r>
          </w:p>
          <w:p w:rsidR="00092876" w:rsidRPr="009B2765" w:rsidRDefault="00092876" w:rsidP="009729B0">
            <w:pPr>
              <w:pStyle w:val="StandardSaisieCorpsTexte"/>
              <w:spacing w:before="0"/>
              <w:jc w:val="center"/>
              <w:rPr>
                <w:rFonts w:ascii="Calibri" w:hAnsi="Calibri" w:cs="Calibri"/>
                <w:bCs w:val="0"/>
                <w:color w:val="auto"/>
                <w:sz w:val="24"/>
              </w:rPr>
            </w:pPr>
            <w:r w:rsidRPr="009B2765">
              <w:rPr>
                <w:rFonts w:ascii="Calibri" w:hAnsi="Calibri" w:cs="Calibri"/>
                <w:bCs w:val="0"/>
                <w:color w:val="auto"/>
                <w:sz w:val="24"/>
              </w:rPr>
              <w:t>Site de Montpellier</w:t>
            </w:r>
          </w:p>
          <w:p w:rsidR="00092876" w:rsidRDefault="00092876" w:rsidP="009729B0">
            <w:pPr>
              <w:pStyle w:val="StandardSaisieCorpsTexte"/>
              <w:spacing w:before="0"/>
              <w:jc w:val="center"/>
              <w:rPr>
                <w:rFonts w:ascii="Calibri" w:hAnsi="Calibri" w:cs="Calibri"/>
                <w:bCs w:val="0"/>
                <w:color w:val="auto"/>
                <w:sz w:val="24"/>
              </w:rPr>
            </w:pPr>
            <w:r w:rsidRPr="009B2765">
              <w:rPr>
                <w:rFonts w:ascii="Calibri" w:hAnsi="Calibri" w:cs="Calibri"/>
                <w:bCs w:val="0"/>
                <w:color w:val="auto"/>
                <w:sz w:val="24"/>
              </w:rPr>
              <w:t>Direction de la Recherche, du Transfert Technologique et de l’Enseignement Supérieur</w:t>
            </w:r>
          </w:p>
          <w:p w:rsidR="00092876" w:rsidRPr="009B2765" w:rsidRDefault="009729B0" w:rsidP="009729B0">
            <w:pPr>
              <w:pStyle w:val="StandardSaisieCorpsTexte"/>
              <w:spacing w:before="0"/>
              <w:jc w:val="center"/>
              <w:rPr>
                <w:rFonts w:ascii="Calibri" w:hAnsi="Calibri" w:cs="Calibri"/>
                <w:bCs w:val="0"/>
                <w:color w:val="auto"/>
                <w:sz w:val="24"/>
              </w:rPr>
            </w:pPr>
            <w:r>
              <w:rPr>
                <w:rFonts w:ascii="Calibri" w:hAnsi="Calibri" w:cs="Calibri"/>
                <w:bCs w:val="0"/>
                <w:color w:val="auto"/>
                <w:sz w:val="24"/>
              </w:rPr>
              <w:t xml:space="preserve">201 avenue de la </w:t>
            </w:r>
            <w:proofErr w:type="spellStart"/>
            <w:r>
              <w:rPr>
                <w:rFonts w:ascii="Calibri" w:hAnsi="Calibri" w:cs="Calibri"/>
                <w:bCs w:val="0"/>
                <w:color w:val="auto"/>
                <w:sz w:val="24"/>
              </w:rPr>
              <w:t>Pompigna</w:t>
            </w:r>
            <w:r w:rsidR="00092876">
              <w:rPr>
                <w:rFonts w:ascii="Calibri" w:hAnsi="Calibri" w:cs="Calibri"/>
                <w:bCs w:val="0"/>
                <w:color w:val="auto"/>
                <w:sz w:val="24"/>
              </w:rPr>
              <w:t>ne</w:t>
            </w:r>
            <w:proofErr w:type="spellEnd"/>
          </w:p>
          <w:p w:rsidR="00092876" w:rsidRDefault="00092876" w:rsidP="009729B0">
            <w:pPr>
              <w:pStyle w:val="StandardSaisieCorpsTexte"/>
              <w:spacing w:before="0" w:after="120"/>
              <w:jc w:val="center"/>
              <w:rPr>
                <w:rFonts w:ascii="Calibri" w:hAnsi="Calibri" w:cs="Calibri"/>
                <w:bCs w:val="0"/>
                <w:color w:val="auto"/>
                <w:sz w:val="24"/>
              </w:rPr>
            </w:pPr>
            <w:r>
              <w:rPr>
                <w:rFonts w:ascii="Calibri" w:hAnsi="Calibri" w:cs="Calibri"/>
                <w:bCs w:val="0"/>
                <w:color w:val="auto"/>
                <w:sz w:val="24"/>
              </w:rPr>
              <w:t>34 000 Montpellier</w:t>
            </w:r>
          </w:p>
        </w:tc>
        <w:tc>
          <w:tcPr>
            <w:tcW w:w="4893" w:type="dxa"/>
          </w:tcPr>
          <w:p w:rsidR="00092876" w:rsidRDefault="00092876" w:rsidP="009729B0">
            <w:pPr>
              <w:pStyle w:val="StandardSaisieCorpsTexte"/>
              <w:spacing w:before="120"/>
              <w:jc w:val="center"/>
              <w:rPr>
                <w:rFonts w:ascii="Calibri" w:hAnsi="Calibri" w:cs="Calibri"/>
                <w:bCs w:val="0"/>
                <w:color w:val="auto"/>
                <w:sz w:val="24"/>
              </w:rPr>
            </w:pPr>
            <w:r>
              <w:rPr>
                <w:rFonts w:ascii="Calibri" w:hAnsi="Calibri" w:cs="Calibri"/>
                <w:bCs w:val="0"/>
                <w:color w:val="auto"/>
                <w:sz w:val="24"/>
              </w:rPr>
              <w:t>A l’attention de Madame Carole DELGA</w:t>
            </w:r>
          </w:p>
          <w:p w:rsidR="00092876" w:rsidRPr="009B2765" w:rsidRDefault="00092876" w:rsidP="009729B0">
            <w:pPr>
              <w:pStyle w:val="StandardSaisieCorpsTexte"/>
              <w:spacing w:before="0"/>
              <w:jc w:val="center"/>
              <w:rPr>
                <w:rFonts w:ascii="Calibri" w:hAnsi="Calibri" w:cs="Calibri"/>
                <w:bCs w:val="0"/>
                <w:color w:val="auto"/>
                <w:sz w:val="24"/>
              </w:rPr>
            </w:pPr>
            <w:r>
              <w:rPr>
                <w:rFonts w:ascii="Calibri" w:hAnsi="Calibri" w:cs="Calibri"/>
                <w:bCs w:val="0"/>
                <w:color w:val="auto"/>
                <w:sz w:val="24"/>
              </w:rPr>
              <w:t xml:space="preserve">Présidente de la </w:t>
            </w:r>
            <w:r w:rsidRPr="009B2765">
              <w:rPr>
                <w:rFonts w:ascii="Calibri" w:hAnsi="Calibri" w:cs="Calibri"/>
                <w:bCs w:val="0"/>
                <w:color w:val="auto"/>
                <w:sz w:val="24"/>
              </w:rPr>
              <w:t>Région Occitanie</w:t>
            </w:r>
            <w:r>
              <w:rPr>
                <w:rFonts w:ascii="Calibri" w:hAnsi="Calibri" w:cs="Calibri"/>
                <w:bCs w:val="0"/>
                <w:color w:val="auto"/>
                <w:sz w:val="24"/>
              </w:rPr>
              <w:t xml:space="preserve"> / Pyrénées - Méditerranée</w:t>
            </w:r>
          </w:p>
          <w:p w:rsidR="00092876" w:rsidRPr="009B2765" w:rsidRDefault="00092876" w:rsidP="009729B0">
            <w:pPr>
              <w:pStyle w:val="StandardSaisieCorpsTexte"/>
              <w:spacing w:before="0"/>
              <w:jc w:val="center"/>
              <w:rPr>
                <w:rFonts w:ascii="Calibri" w:hAnsi="Calibri" w:cs="Calibri"/>
                <w:bCs w:val="0"/>
                <w:color w:val="auto"/>
                <w:sz w:val="24"/>
              </w:rPr>
            </w:pPr>
            <w:r w:rsidRPr="009B2765">
              <w:rPr>
                <w:rFonts w:ascii="Calibri" w:hAnsi="Calibri" w:cs="Calibri"/>
                <w:bCs w:val="0"/>
                <w:color w:val="auto"/>
                <w:sz w:val="24"/>
              </w:rPr>
              <w:t xml:space="preserve">Site de </w:t>
            </w:r>
            <w:r w:rsidR="00AB783C">
              <w:rPr>
                <w:rFonts w:ascii="Calibri" w:hAnsi="Calibri" w:cs="Calibri"/>
                <w:bCs w:val="0"/>
                <w:color w:val="auto"/>
                <w:sz w:val="24"/>
              </w:rPr>
              <w:t>Toulouse</w:t>
            </w:r>
          </w:p>
          <w:p w:rsidR="00092876" w:rsidRPr="009B2765" w:rsidRDefault="00092876" w:rsidP="009729B0">
            <w:pPr>
              <w:pStyle w:val="StandardSaisieCorpsTexte"/>
              <w:spacing w:before="0"/>
              <w:jc w:val="center"/>
              <w:rPr>
                <w:rFonts w:ascii="Calibri" w:hAnsi="Calibri" w:cs="Calibri"/>
                <w:bCs w:val="0"/>
                <w:color w:val="auto"/>
                <w:sz w:val="24"/>
              </w:rPr>
            </w:pPr>
            <w:r w:rsidRPr="009B2765">
              <w:rPr>
                <w:rFonts w:ascii="Calibri" w:hAnsi="Calibri" w:cs="Calibri"/>
                <w:bCs w:val="0"/>
                <w:color w:val="auto"/>
                <w:sz w:val="24"/>
              </w:rPr>
              <w:t>Direction de la Recherche, du Transfert Technologique et de l’Enseignement Supérieur</w:t>
            </w:r>
          </w:p>
          <w:p w:rsidR="00092876" w:rsidRPr="00B22E8A" w:rsidRDefault="00092876" w:rsidP="009729B0">
            <w:pPr>
              <w:jc w:val="center"/>
              <w:rPr>
                <w:rFonts w:ascii="Calibri" w:hAnsi="Calibri" w:cs="Arial"/>
                <w:sz w:val="24"/>
              </w:rPr>
            </w:pPr>
            <w:r w:rsidRPr="00B22E8A">
              <w:rPr>
                <w:rFonts w:ascii="Calibri" w:hAnsi="Calibri" w:cs="Arial"/>
                <w:sz w:val="24"/>
              </w:rPr>
              <w:t>22 boulevard du Maréchal Juin</w:t>
            </w:r>
          </w:p>
          <w:p w:rsidR="00092876" w:rsidRPr="009729B0" w:rsidRDefault="00092876" w:rsidP="009729B0">
            <w:pPr>
              <w:spacing w:after="120"/>
              <w:jc w:val="center"/>
              <w:rPr>
                <w:rFonts w:ascii="Calibri" w:hAnsi="Calibri" w:cs="Arial"/>
                <w:sz w:val="24"/>
              </w:rPr>
            </w:pPr>
            <w:r w:rsidRPr="00B22E8A">
              <w:rPr>
                <w:rFonts w:ascii="Calibri" w:hAnsi="Calibri" w:cs="Arial"/>
                <w:sz w:val="24"/>
              </w:rPr>
              <w:t>31406 Toulouse cedex 9</w:t>
            </w:r>
          </w:p>
        </w:tc>
      </w:tr>
    </w:tbl>
    <w:p w:rsidR="00092876" w:rsidRDefault="00092876" w:rsidP="00DB4B8E">
      <w:pPr>
        <w:pStyle w:val="StandardSaisieCorpsTexte"/>
        <w:spacing w:before="0" w:after="120"/>
        <w:rPr>
          <w:rFonts w:ascii="Calibri" w:hAnsi="Calibri" w:cs="Calibri"/>
          <w:b/>
          <w:bCs w:val="0"/>
          <w:color w:val="auto"/>
          <w:szCs w:val="22"/>
        </w:rPr>
      </w:pPr>
    </w:p>
    <w:p w:rsidR="00B31CFA" w:rsidRPr="00B31CFA" w:rsidRDefault="00B31CFA" w:rsidP="00DB4B8E">
      <w:pPr>
        <w:pStyle w:val="StandardSaisieCorpsTexte"/>
        <w:spacing w:before="0" w:after="120"/>
        <w:rPr>
          <w:rFonts w:ascii="Calibri" w:hAnsi="Calibri" w:cs="Calibri"/>
          <w:b/>
          <w:bCs w:val="0"/>
          <w:color w:val="auto"/>
          <w:szCs w:val="22"/>
        </w:rPr>
      </w:pPr>
      <w:r w:rsidRPr="00B31CFA">
        <w:rPr>
          <w:rFonts w:ascii="Calibri" w:hAnsi="Calibri" w:cs="Calibri"/>
          <w:b/>
          <w:bCs w:val="0"/>
          <w:color w:val="auto"/>
          <w:szCs w:val="22"/>
        </w:rPr>
        <w:t xml:space="preserve">2 </w:t>
      </w:r>
      <w:r w:rsidR="00D87430">
        <w:rPr>
          <w:rFonts w:ascii="Calibri" w:hAnsi="Calibri" w:cs="Calibri"/>
          <w:b/>
          <w:bCs w:val="0"/>
          <w:color w:val="auto"/>
          <w:szCs w:val="22"/>
        </w:rPr>
        <w:t xml:space="preserve">- </w:t>
      </w:r>
      <w:r w:rsidR="00DB4B8E" w:rsidRPr="00B31CFA">
        <w:rPr>
          <w:rFonts w:ascii="Calibri" w:hAnsi="Calibri" w:cs="Calibri"/>
          <w:b/>
          <w:bCs w:val="0"/>
          <w:color w:val="auto"/>
          <w:szCs w:val="22"/>
        </w:rPr>
        <w:t>Par voie électronique</w:t>
      </w:r>
      <w:r w:rsidR="009729B0">
        <w:rPr>
          <w:rFonts w:ascii="Calibri" w:hAnsi="Calibri" w:cs="Calibri"/>
          <w:b/>
          <w:bCs w:val="0"/>
          <w:color w:val="auto"/>
          <w:szCs w:val="22"/>
        </w:rPr>
        <w:t> :</w:t>
      </w:r>
    </w:p>
    <w:p w:rsidR="00DB4B8E" w:rsidRPr="00092876" w:rsidRDefault="005A615D" w:rsidP="00DB4B8E">
      <w:pPr>
        <w:pStyle w:val="StandardSaisieCorpsTexte"/>
        <w:spacing w:before="0"/>
        <w:jc w:val="center"/>
        <w:rPr>
          <w:rFonts w:ascii="Calibri" w:hAnsi="Calibri" w:cs="Calibri"/>
          <w:bCs w:val="0"/>
          <w:color w:val="auto"/>
          <w:szCs w:val="22"/>
        </w:rPr>
      </w:pPr>
      <w:hyperlink r:id="rId12" w:history="1">
        <w:r w:rsidR="00285255" w:rsidRPr="00092876">
          <w:rPr>
            <w:rStyle w:val="Lienhypertexte"/>
            <w:rFonts w:ascii="Calibri" w:hAnsi="Calibri" w:cs="Calibri"/>
            <w:bCs w:val="0"/>
            <w:color w:val="auto"/>
            <w:szCs w:val="22"/>
          </w:rPr>
          <w:t>sipv@laregion.fr</w:t>
        </w:r>
      </w:hyperlink>
    </w:p>
    <w:p w:rsidR="00DB4B8E" w:rsidRPr="00DB4B8E" w:rsidRDefault="00DB4B8E" w:rsidP="00DB4B8E">
      <w:pPr>
        <w:pStyle w:val="StandardSaisieCorpsTexte"/>
        <w:spacing w:before="0"/>
        <w:jc w:val="center"/>
        <w:rPr>
          <w:rFonts w:ascii="Calibri" w:hAnsi="Calibri" w:cs="Calibri"/>
          <w:bCs w:val="0"/>
          <w:color w:val="auto"/>
          <w:szCs w:val="22"/>
        </w:rPr>
      </w:pPr>
      <w:r w:rsidRPr="00DB4B8E">
        <w:rPr>
          <w:rFonts w:ascii="Calibri" w:hAnsi="Calibri" w:cs="Calibri"/>
          <w:bCs w:val="0"/>
          <w:color w:val="auto"/>
          <w:szCs w:val="22"/>
        </w:rPr>
        <w:t>Avec l’objet « GRAINE 20</w:t>
      </w:r>
      <w:r w:rsidR="00720DB0">
        <w:rPr>
          <w:rFonts w:ascii="Calibri" w:hAnsi="Calibri" w:cs="Calibri"/>
          <w:bCs w:val="0"/>
          <w:color w:val="auto"/>
          <w:szCs w:val="22"/>
        </w:rPr>
        <w:t>20</w:t>
      </w:r>
      <w:r w:rsidRPr="00DB4B8E">
        <w:rPr>
          <w:rFonts w:ascii="Calibri" w:hAnsi="Calibri" w:cs="Calibri"/>
          <w:bCs w:val="0"/>
          <w:color w:val="auto"/>
          <w:szCs w:val="22"/>
        </w:rPr>
        <w:t xml:space="preserve"> – [Acronyme du projet] »</w:t>
      </w:r>
    </w:p>
    <w:p w:rsidR="00DB4B8E" w:rsidRPr="00DB4B8E" w:rsidRDefault="00DB4B8E" w:rsidP="00A831C1">
      <w:pPr>
        <w:ind w:right="57"/>
        <w:textAlignment w:val="baseline"/>
        <w:rPr>
          <w:rFonts w:ascii="Calibri" w:eastAsia="Calibri" w:hAnsi="Calibri" w:cs="Calibri"/>
          <w:bCs/>
          <w:szCs w:val="22"/>
        </w:rPr>
      </w:pPr>
    </w:p>
    <w:sectPr w:rsidR="00DB4B8E" w:rsidRPr="00DB4B8E" w:rsidSect="00BC06C6">
      <w:headerReference w:type="default" r:id="rId13"/>
      <w:footerReference w:type="default" r:id="rId14"/>
      <w:pgSz w:w="11906" w:h="16838"/>
      <w:pgMar w:top="1134" w:right="566" w:bottom="859" w:left="660" w:header="720" w:footer="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F56" w:rsidRDefault="00C70F56">
      <w:r>
        <w:separator/>
      </w:r>
    </w:p>
  </w:endnote>
  <w:endnote w:type="continuationSeparator" w:id="0">
    <w:p w:rsidR="00C70F56" w:rsidRDefault="00C7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Courier New"/>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27E" w:rsidRDefault="00C3327E">
    <w:pPr>
      <w:pStyle w:val="Pieddepage"/>
      <w:jc w:val="center"/>
    </w:pPr>
    <w:r>
      <w:tab/>
    </w:r>
    <w:r>
      <w:rPr>
        <w:rFonts w:ascii="Calibri" w:hAnsi="Calibri" w:cs="Calibri"/>
        <w:sz w:val="18"/>
        <w:szCs w:val="18"/>
      </w:rPr>
      <w:t>Dossier de candidature – Projet GRAINE- 20</w:t>
    </w:r>
    <w:r w:rsidR="00720DB0">
      <w:rPr>
        <w:rFonts w:ascii="Calibri" w:hAnsi="Calibri" w:cs="Calibri"/>
        <w:sz w:val="18"/>
        <w:szCs w:val="18"/>
      </w:rPr>
      <w:t>20</w:t>
    </w:r>
    <w:r>
      <w:tab/>
    </w:r>
    <w:r>
      <w:fldChar w:fldCharType="begin"/>
    </w:r>
    <w:r>
      <w:instrText xml:space="preserve"> PAGE </w:instrText>
    </w:r>
    <w:r>
      <w:fldChar w:fldCharType="separate"/>
    </w:r>
    <w:r w:rsidR="005A615D">
      <w:rPr>
        <w:noProof/>
      </w:rPr>
      <w:t>14</w:t>
    </w:r>
    <w:r>
      <w:fldChar w:fldCharType="end"/>
    </w:r>
    <w:r>
      <w:t>/</w:t>
    </w:r>
    <w:fldSimple w:instr=" NUMPAGES \*Arabic ">
      <w:r w:rsidR="005A615D">
        <w:rPr>
          <w:noProof/>
        </w:rPr>
        <w:t>14</w:t>
      </w:r>
    </w:fldSimpl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F56" w:rsidRDefault="00C70F56">
      <w:r>
        <w:separator/>
      </w:r>
    </w:p>
  </w:footnote>
  <w:footnote w:type="continuationSeparator" w:id="0">
    <w:p w:rsidR="00C70F56" w:rsidRDefault="00C70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7A" w:rsidRPr="00ED347A" w:rsidRDefault="00ED347A" w:rsidP="00ED347A">
    <w:pPr>
      <w:pStyle w:val="En-tte"/>
      <w:spacing w:after="120"/>
      <w:jc w:val="center"/>
      <w:rPr>
        <w:bCs/>
        <w:sz w:val="18"/>
        <w:szCs w:val="18"/>
      </w:rPr>
    </w:pPr>
    <w:r w:rsidRPr="00ED347A">
      <w:rPr>
        <w:bCs/>
        <w:sz w:val="18"/>
        <w:szCs w:val="18"/>
      </w:rPr>
      <w:t xml:space="preserve">Groupement pour la Recherche Appliquée </w:t>
    </w:r>
    <w:proofErr w:type="spellStart"/>
    <w:r w:rsidRPr="00ED347A">
      <w:rPr>
        <w:bCs/>
        <w:sz w:val="18"/>
        <w:szCs w:val="18"/>
      </w:rPr>
      <w:t>INnovante</w:t>
    </w:r>
    <w:proofErr w:type="spellEnd"/>
    <w:r w:rsidRPr="00ED347A">
      <w:rPr>
        <w:bCs/>
        <w:sz w:val="18"/>
        <w:szCs w:val="18"/>
      </w:rPr>
      <w:t xml:space="preserve"> avec les Entreprises</w:t>
    </w:r>
  </w:p>
  <w:p w:rsidR="00ED347A" w:rsidRDefault="00ED347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pStyle w:val="PuceCRLRPoint"/>
      <w:lvlText w:val=""/>
      <w:lvlJc w:val="left"/>
      <w:pPr>
        <w:tabs>
          <w:tab w:val="num" w:pos="227"/>
        </w:tabs>
        <w:ind w:left="227" w:hanging="227"/>
      </w:pPr>
      <w:rPr>
        <w:rFonts w:ascii="Symbol" w:hAnsi="Symbol" w:cs="Monotype Sorts"/>
      </w:rPr>
    </w:lvl>
    <w:lvl w:ilvl="1">
      <w:start w:val="1"/>
      <w:numFmt w:val="bullet"/>
      <w:lvlText w:val=""/>
      <w:lvlJc w:val="left"/>
      <w:pPr>
        <w:tabs>
          <w:tab w:val="num" w:pos="454"/>
        </w:tabs>
        <w:ind w:left="454" w:hanging="227"/>
      </w:pPr>
      <w:rPr>
        <w:rFonts w:ascii="Symbol" w:hAnsi="Symbol" w:cs="Monotype Sorts"/>
      </w:rPr>
    </w:lvl>
    <w:lvl w:ilvl="2">
      <w:start w:val="1"/>
      <w:numFmt w:val="bullet"/>
      <w:lvlText w:val=""/>
      <w:lvlJc w:val="left"/>
      <w:pPr>
        <w:tabs>
          <w:tab w:val="num" w:pos="680"/>
        </w:tabs>
        <w:ind w:left="680" w:hanging="227"/>
      </w:pPr>
      <w:rPr>
        <w:rFonts w:ascii="Symbol" w:hAnsi="Symbol" w:cs="Monotype Sorts"/>
      </w:rPr>
    </w:lvl>
    <w:lvl w:ilvl="3">
      <w:start w:val="1"/>
      <w:numFmt w:val="bullet"/>
      <w:lvlText w:val=""/>
      <w:lvlJc w:val="left"/>
      <w:pPr>
        <w:tabs>
          <w:tab w:val="num" w:pos="907"/>
        </w:tabs>
        <w:ind w:left="907" w:hanging="227"/>
      </w:pPr>
      <w:rPr>
        <w:rFonts w:ascii="Symbol" w:hAnsi="Symbol" w:cs="Monotype Sorts"/>
      </w:rPr>
    </w:lvl>
    <w:lvl w:ilvl="4">
      <w:start w:val="1"/>
      <w:numFmt w:val="bullet"/>
      <w:lvlText w:val=""/>
      <w:lvlJc w:val="left"/>
      <w:pPr>
        <w:tabs>
          <w:tab w:val="num" w:pos="1134"/>
        </w:tabs>
        <w:ind w:left="1134" w:hanging="227"/>
      </w:pPr>
      <w:rPr>
        <w:rFonts w:ascii="Symbol" w:hAnsi="Symbol" w:cs="Monotype Sorts"/>
      </w:rPr>
    </w:lvl>
    <w:lvl w:ilvl="5">
      <w:start w:val="1"/>
      <w:numFmt w:val="bullet"/>
      <w:lvlText w:val=""/>
      <w:lvlJc w:val="left"/>
      <w:pPr>
        <w:tabs>
          <w:tab w:val="num" w:pos="1361"/>
        </w:tabs>
        <w:ind w:left="1361" w:hanging="227"/>
      </w:pPr>
      <w:rPr>
        <w:rFonts w:ascii="Symbol" w:hAnsi="Symbol" w:cs="Monotype Sorts"/>
      </w:rPr>
    </w:lvl>
    <w:lvl w:ilvl="6">
      <w:start w:val="1"/>
      <w:numFmt w:val="bullet"/>
      <w:lvlText w:val=""/>
      <w:lvlJc w:val="left"/>
      <w:pPr>
        <w:tabs>
          <w:tab w:val="num" w:pos="1587"/>
        </w:tabs>
        <w:ind w:left="1587" w:hanging="227"/>
      </w:pPr>
      <w:rPr>
        <w:rFonts w:ascii="Symbol" w:hAnsi="Symbol" w:cs="Monotype Sorts"/>
      </w:rPr>
    </w:lvl>
    <w:lvl w:ilvl="7">
      <w:start w:val="1"/>
      <w:numFmt w:val="bullet"/>
      <w:lvlText w:val=""/>
      <w:lvlJc w:val="left"/>
      <w:pPr>
        <w:tabs>
          <w:tab w:val="num" w:pos="1814"/>
        </w:tabs>
        <w:ind w:left="1814" w:hanging="227"/>
      </w:pPr>
      <w:rPr>
        <w:rFonts w:ascii="Symbol" w:hAnsi="Symbol" w:cs="Monotype Sorts"/>
      </w:rPr>
    </w:lvl>
    <w:lvl w:ilvl="8">
      <w:start w:val="1"/>
      <w:numFmt w:val="bullet"/>
      <w:lvlText w:val=""/>
      <w:lvlJc w:val="left"/>
      <w:pPr>
        <w:tabs>
          <w:tab w:val="num" w:pos="2041"/>
        </w:tabs>
        <w:ind w:left="2041" w:hanging="227"/>
      </w:pPr>
      <w:rPr>
        <w:rFonts w:ascii="Symbol" w:hAnsi="Symbol" w:cs="Monotype Sorts"/>
      </w:rPr>
    </w:lvl>
  </w:abstractNum>
  <w:abstractNum w:abstractNumId="2">
    <w:nsid w:val="00000003"/>
    <w:multiLevelType w:val="multilevel"/>
    <w:tmpl w:val="00000003"/>
    <w:name w:val="WW8Num3"/>
    <w:lvl w:ilvl="0">
      <w:start w:val="1"/>
      <w:numFmt w:val="bullet"/>
      <w:pStyle w:val="PuceCRLRTir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6"/>
      </w:pPr>
      <w:rPr>
        <w:rFonts w:ascii="Symbol" w:hAnsi="Symbol" w:cs="Symbol"/>
      </w:rPr>
    </w:lvl>
    <w:lvl w:ilvl="3">
      <w:start w:val="1"/>
      <w:numFmt w:val="bullet"/>
      <w:lvlText w:val=""/>
      <w:lvlJc w:val="left"/>
      <w:pPr>
        <w:tabs>
          <w:tab w:val="num" w:pos="340"/>
        </w:tabs>
        <w:ind w:left="170" w:firstLine="0"/>
      </w:pPr>
      <w:rPr>
        <w:rFonts w:ascii="Symbol" w:hAnsi="Symbol" w:cs="Symbol"/>
      </w:rPr>
    </w:lvl>
    <w:lvl w:ilvl="4">
      <w:start w:val="1"/>
      <w:numFmt w:val="bullet"/>
      <w:lvlText w:val=""/>
      <w:lvlJc w:val="left"/>
      <w:pPr>
        <w:tabs>
          <w:tab w:val="num" w:pos="340"/>
        </w:tabs>
        <w:ind w:left="170" w:firstLine="0"/>
      </w:pPr>
      <w:rPr>
        <w:rFonts w:ascii="Symbol" w:hAnsi="Symbol" w:cs="Symbol"/>
      </w:rPr>
    </w:lvl>
    <w:lvl w:ilvl="5">
      <w:start w:val="1"/>
      <w:numFmt w:val="bullet"/>
      <w:lvlText w:val=""/>
      <w:lvlJc w:val="left"/>
      <w:pPr>
        <w:tabs>
          <w:tab w:val="num" w:pos="340"/>
        </w:tabs>
        <w:ind w:left="170" w:firstLine="0"/>
      </w:pPr>
      <w:rPr>
        <w:rFonts w:ascii="Symbol" w:hAnsi="Symbol" w:cs="Symbol"/>
      </w:rPr>
    </w:lvl>
    <w:lvl w:ilvl="6">
      <w:start w:val="1"/>
      <w:numFmt w:val="bullet"/>
      <w:lvlText w:val=""/>
      <w:lvlJc w:val="left"/>
      <w:pPr>
        <w:tabs>
          <w:tab w:val="num" w:pos="340"/>
        </w:tabs>
        <w:ind w:left="170" w:firstLine="0"/>
      </w:pPr>
      <w:rPr>
        <w:rFonts w:ascii="Symbol" w:hAnsi="Symbol" w:cs="Symbol"/>
      </w:rPr>
    </w:lvl>
    <w:lvl w:ilvl="7">
      <w:start w:val="1"/>
      <w:numFmt w:val="bullet"/>
      <w:lvlText w:val=""/>
      <w:lvlJc w:val="left"/>
      <w:pPr>
        <w:tabs>
          <w:tab w:val="num" w:pos="340"/>
        </w:tabs>
        <w:ind w:left="170" w:firstLine="0"/>
      </w:pPr>
      <w:rPr>
        <w:rFonts w:ascii="Symbol" w:hAnsi="Symbol" w:cs="Symbol"/>
      </w:rPr>
    </w:lvl>
    <w:lvl w:ilvl="8">
      <w:start w:val="1"/>
      <w:numFmt w:val="bullet"/>
      <w:lvlText w:val=""/>
      <w:lvlJc w:val="left"/>
      <w:pPr>
        <w:tabs>
          <w:tab w:val="num" w:pos="340"/>
        </w:tabs>
        <w:ind w:left="170" w:firstLine="0"/>
      </w:pPr>
      <w:rPr>
        <w:rFonts w:ascii="Symbol" w:hAnsi="Symbol" w:cs="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sz w:val="24"/>
        <w:szCs w:val="24"/>
        <w:shd w:val="clear" w:color="auto" w:fill="auto"/>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Times New Roman"/>
        <w:sz w:val="24"/>
        <w:szCs w:val="24"/>
        <w:shd w:val="clear" w:color="auto" w:fill="auto"/>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Times New Roman"/>
        <w:sz w:val="24"/>
        <w:szCs w:val="24"/>
        <w:shd w:val="clear" w:color="auto" w:fill="auto"/>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StarSymbol"/>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StarSymbol"/>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StarSymbol"/>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StarSymbol"/>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tarSymbol"/>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StarSymbol"/>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StarSymbol"/>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StarSymbol"/>
        <w:szCs w:val="22"/>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StarSymbol"/>
        <w:szCs w:val="22"/>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StarSymbol"/>
        <w:szCs w:val="22"/>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12">
    <w:nsid w:val="0FC52EBB"/>
    <w:multiLevelType w:val="multilevel"/>
    <w:tmpl w:val="FDA09AA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2C9F05A6"/>
    <w:multiLevelType w:val="hybridMultilevel"/>
    <w:tmpl w:val="67EEB330"/>
    <w:lvl w:ilvl="0" w:tplc="493A8E8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84C0C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43B1129D"/>
    <w:multiLevelType w:val="hybridMultilevel"/>
    <w:tmpl w:val="EFE4C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650EBC"/>
    <w:multiLevelType w:val="hybridMultilevel"/>
    <w:tmpl w:val="691A76F6"/>
    <w:lvl w:ilvl="0" w:tplc="975E814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8560B3"/>
    <w:multiLevelType w:val="hybridMultilevel"/>
    <w:tmpl w:val="1B46CCDC"/>
    <w:lvl w:ilvl="0" w:tplc="975E814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4"/>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4C"/>
    <w:rsid w:val="00000D13"/>
    <w:rsid w:val="00002800"/>
    <w:rsid w:val="000062EE"/>
    <w:rsid w:val="00024479"/>
    <w:rsid w:val="000250A8"/>
    <w:rsid w:val="00026BF3"/>
    <w:rsid w:val="00042C19"/>
    <w:rsid w:val="00043DC2"/>
    <w:rsid w:val="0005693E"/>
    <w:rsid w:val="00081F6B"/>
    <w:rsid w:val="00092876"/>
    <w:rsid w:val="00093C25"/>
    <w:rsid w:val="00096B38"/>
    <w:rsid w:val="000C5B98"/>
    <w:rsid w:val="000D6B48"/>
    <w:rsid w:val="000D7FB5"/>
    <w:rsid w:val="000F6BBD"/>
    <w:rsid w:val="00106F71"/>
    <w:rsid w:val="00112302"/>
    <w:rsid w:val="001152FF"/>
    <w:rsid w:val="00120ECC"/>
    <w:rsid w:val="001313CF"/>
    <w:rsid w:val="00143C91"/>
    <w:rsid w:val="00143FD2"/>
    <w:rsid w:val="00152DC7"/>
    <w:rsid w:val="00155E94"/>
    <w:rsid w:val="001571A2"/>
    <w:rsid w:val="00171DE6"/>
    <w:rsid w:val="00173434"/>
    <w:rsid w:val="00176CF6"/>
    <w:rsid w:val="001933F4"/>
    <w:rsid w:val="001A3ED2"/>
    <w:rsid w:val="001A5B4D"/>
    <w:rsid w:val="001D4F47"/>
    <w:rsid w:val="001F230D"/>
    <w:rsid w:val="00203717"/>
    <w:rsid w:val="0020713D"/>
    <w:rsid w:val="0021033D"/>
    <w:rsid w:val="00245EA4"/>
    <w:rsid w:val="002520BA"/>
    <w:rsid w:val="00255FF0"/>
    <w:rsid w:val="00285255"/>
    <w:rsid w:val="002936AF"/>
    <w:rsid w:val="00297399"/>
    <w:rsid w:val="002D5A79"/>
    <w:rsid w:val="002F0A03"/>
    <w:rsid w:val="002F2C4C"/>
    <w:rsid w:val="003001E8"/>
    <w:rsid w:val="00302D79"/>
    <w:rsid w:val="00320200"/>
    <w:rsid w:val="00324FE3"/>
    <w:rsid w:val="00354945"/>
    <w:rsid w:val="00355E17"/>
    <w:rsid w:val="0035715B"/>
    <w:rsid w:val="00360463"/>
    <w:rsid w:val="0036454F"/>
    <w:rsid w:val="00367B29"/>
    <w:rsid w:val="00372240"/>
    <w:rsid w:val="003819D7"/>
    <w:rsid w:val="00397813"/>
    <w:rsid w:val="003A5198"/>
    <w:rsid w:val="00422EE3"/>
    <w:rsid w:val="004417D6"/>
    <w:rsid w:val="004437BB"/>
    <w:rsid w:val="004455FF"/>
    <w:rsid w:val="0044759B"/>
    <w:rsid w:val="004509A7"/>
    <w:rsid w:val="00463DEB"/>
    <w:rsid w:val="004842F9"/>
    <w:rsid w:val="00485AEB"/>
    <w:rsid w:val="00490C6A"/>
    <w:rsid w:val="004A24BE"/>
    <w:rsid w:val="004A51E4"/>
    <w:rsid w:val="004C0FF1"/>
    <w:rsid w:val="004C15F9"/>
    <w:rsid w:val="004E21CB"/>
    <w:rsid w:val="004F4D62"/>
    <w:rsid w:val="0050729A"/>
    <w:rsid w:val="005204FB"/>
    <w:rsid w:val="005353F8"/>
    <w:rsid w:val="00552A14"/>
    <w:rsid w:val="0056057F"/>
    <w:rsid w:val="005814D3"/>
    <w:rsid w:val="005825DB"/>
    <w:rsid w:val="005844E8"/>
    <w:rsid w:val="005A615D"/>
    <w:rsid w:val="005A6167"/>
    <w:rsid w:val="005B5D4D"/>
    <w:rsid w:val="005C2893"/>
    <w:rsid w:val="006016B7"/>
    <w:rsid w:val="0060614E"/>
    <w:rsid w:val="0060689D"/>
    <w:rsid w:val="00634317"/>
    <w:rsid w:val="00650C37"/>
    <w:rsid w:val="0065149A"/>
    <w:rsid w:val="0065488A"/>
    <w:rsid w:val="006552FB"/>
    <w:rsid w:val="00673DFC"/>
    <w:rsid w:val="0069598A"/>
    <w:rsid w:val="006A5A49"/>
    <w:rsid w:val="006C3AA6"/>
    <w:rsid w:val="006D3A94"/>
    <w:rsid w:val="00704646"/>
    <w:rsid w:val="00712753"/>
    <w:rsid w:val="00716C1B"/>
    <w:rsid w:val="00720DB0"/>
    <w:rsid w:val="007245D7"/>
    <w:rsid w:val="00753F77"/>
    <w:rsid w:val="00762650"/>
    <w:rsid w:val="007717F4"/>
    <w:rsid w:val="00772F6C"/>
    <w:rsid w:val="00796534"/>
    <w:rsid w:val="007D5C36"/>
    <w:rsid w:val="007E19E1"/>
    <w:rsid w:val="007F06A4"/>
    <w:rsid w:val="00815CC2"/>
    <w:rsid w:val="00827907"/>
    <w:rsid w:val="00841F7B"/>
    <w:rsid w:val="00842C8C"/>
    <w:rsid w:val="008538DC"/>
    <w:rsid w:val="008575C4"/>
    <w:rsid w:val="00894413"/>
    <w:rsid w:val="008D01F5"/>
    <w:rsid w:val="008F7CB4"/>
    <w:rsid w:val="00925E26"/>
    <w:rsid w:val="009347C7"/>
    <w:rsid w:val="00970F9A"/>
    <w:rsid w:val="009729B0"/>
    <w:rsid w:val="00981CFF"/>
    <w:rsid w:val="00984B55"/>
    <w:rsid w:val="009A2AC2"/>
    <w:rsid w:val="009A7A53"/>
    <w:rsid w:val="009B30D4"/>
    <w:rsid w:val="009C232F"/>
    <w:rsid w:val="009C3E2B"/>
    <w:rsid w:val="009D2A0F"/>
    <w:rsid w:val="009E4F55"/>
    <w:rsid w:val="009F6448"/>
    <w:rsid w:val="00A029E3"/>
    <w:rsid w:val="00A324EA"/>
    <w:rsid w:val="00A43B81"/>
    <w:rsid w:val="00A831C1"/>
    <w:rsid w:val="00AA51FF"/>
    <w:rsid w:val="00AA59D0"/>
    <w:rsid w:val="00AB783C"/>
    <w:rsid w:val="00AD12C4"/>
    <w:rsid w:val="00AD5D95"/>
    <w:rsid w:val="00AF3B88"/>
    <w:rsid w:val="00B02680"/>
    <w:rsid w:val="00B157EA"/>
    <w:rsid w:val="00B170D8"/>
    <w:rsid w:val="00B31CFA"/>
    <w:rsid w:val="00B415F4"/>
    <w:rsid w:val="00B70B43"/>
    <w:rsid w:val="00B73990"/>
    <w:rsid w:val="00B740CE"/>
    <w:rsid w:val="00B75DFE"/>
    <w:rsid w:val="00B942E1"/>
    <w:rsid w:val="00BC06C6"/>
    <w:rsid w:val="00BD1484"/>
    <w:rsid w:val="00BE31F8"/>
    <w:rsid w:val="00C22DCD"/>
    <w:rsid w:val="00C33113"/>
    <w:rsid w:val="00C3327E"/>
    <w:rsid w:val="00C63E99"/>
    <w:rsid w:val="00C70F56"/>
    <w:rsid w:val="00C72CA2"/>
    <w:rsid w:val="00C81111"/>
    <w:rsid w:val="00C87B11"/>
    <w:rsid w:val="00C907B3"/>
    <w:rsid w:val="00C9436C"/>
    <w:rsid w:val="00C9717D"/>
    <w:rsid w:val="00CB589D"/>
    <w:rsid w:val="00CC0D79"/>
    <w:rsid w:val="00CC242D"/>
    <w:rsid w:val="00CC3144"/>
    <w:rsid w:val="00CC6F04"/>
    <w:rsid w:val="00D25891"/>
    <w:rsid w:val="00D3117C"/>
    <w:rsid w:val="00D70D3D"/>
    <w:rsid w:val="00D87430"/>
    <w:rsid w:val="00DA4782"/>
    <w:rsid w:val="00DB4B8E"/>
    <w:rsid w:val="00DC67E6"/>
    <w:rsid w:val="00DF00FA"/>
    <w:rsid w:val="00E0189C"/>
    <w:rsid w:val="00E06FBF"/>
    <w:rsid w:val="00E3356E"/>
    <w:rsid w:val="00E43E32"/>
    <w:rsid w:val="00E45E12"/>
    <w:rsid w:val="00E564B5"/>
    <w:rsid w:val="00E6101E"/>
    <w:rsid w:val="00E67C0A"/>
    <w:rsid w:val="00E86BDE"/>
    <w:rsid w:val="00E93140"/>
    <w:rsid w:val="00EA1A28"/>
    <w:rsid w:val="00EA7E09"/>
    <w:rsid w:val="00EB4284"/>
    <w:rsid w:val="00EB4934"/>
    <w:rsid w:val="00EB4C21"/>
    <w:rsid w:val="00ED1A47"/>
    <w:rsid w:val="00ED347A"/>
    <w:rsid w:val="00EE6082"/>
    <w:rsid w:val="00F137A7"/>
    <w:rsid w:val="00F272D9"/>
    <w:rsid w:val="00F275A4"/>
    <w:rsid w:val="00F44CDA"/>
    <w:rsid w:val="00F459B5"/>
    <w:rsid w:val="00F5429C"/>
    <w:rsid w:val="00F72C4F"/>
    <w:rsid w:val="00F73330"/>
    <w:rsid w:val="00F92BDC"/>
    <w:rsid w:val="00FA334C"/>
    <w:rsid w:val="00FA4908"/>
    <w:rsid w:val="00FB0305"/>
    <w:rsid w:val="00FB21FA"/>
    <w:rsid w:val="00FB503E"/>
    <w:rsid w:val="00FD237E"/>
    <w:rsid w:val="00FE093B"/>
    <w:rsid w:val="00FE20AD"/>
    <w:rsid w:val="00FF1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40"/>
    <w:pPr>
      <w:widowControl w:val="0"/>
      <w:suppressAutoHyphens/>
    </w:pPr>
    <w:rPr>
      <w:rFonts w:ascii="Verdana" w:eastAsia="SimSun" w:hAnsi="Verdana" w:cs="Mangal"/>
      <w:kern w:val="1"/>
      <w:sz w:val="22"/>
      <w:szCs w:val="24"/>
      <w:lang w:eastAsia="zh-CN" w:bidi="hi-IN"/>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ind w:left="3180" w:hanging="1050"/>
      <w:outlineLvl w:val="3"/>
    </w:pPr>
    <w:rPr>
      <w:sz w:val="24"/>
    </w:rPr>
  </w:style>
  <w:style w:type="paragraph" w:styleId="Titre5">
    <w:name w:val="heading 5"/>
    <w:basedOn w:val="Normal"/>
    <w:next w:val="Normal"/>
    <w:qFormat/>
    <w:pPr>
      <w:keepNext/>
      <w:outlineLvl w:val="4"/>
    </w:pPr>
    <w:rPr>
      <w:sz w:val="24"/>
    </w:rPr>
  </w:style>
  <w:style w:type="paragraph" w:styleId="Titre6">
    <w:name w:val="heading 6"/>
    <w:basedOn w:val="Normal"/>
    <w:next w:val="Normal"/>
    <w:qFormat/>
    <w:pPr>
      <w:keepNext/>
      <w:jc w:val="both"/>
      <w:outlineLvl w:val="5"/>
    </w:pPr>
    <w:rPr>
      <w:b/>
      <w:sz w:val="24"/>
      <w:u w:val="single"/>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8">
    <w:name w:val="heading 8"/>
    <w:basedOn w:val="Normal"/>
    <w:next w:val="Normal"/>
    <w:link w:val="Titre8Car"/>
    <w:unhideWhenUsed/>
    <w:qFormat/>
    <w:rsid w:val="00143C91"/>
    <w:pPr>
      <w:spacing w:before="240" w:after="60"/>
      <w:outlineLvl w:val="7"/>
    </w:pPr>
    <w:rPr>
      <w:rFonts w:ascii="Calibri" w:eastAsia="Times New Roman" w:hAnsi="Calibri"/>
      <w:i/>
      <w:iCs/>
      <w:sz w:val="24"/>
      <w:szCs w:val="21"/>
    </w:rPr>
  </w:style>
  <w:style w:type="paragraph" w:styleId="Titre9">
    <w:name w:val="heading 9"/>
    <w:basedOn w:val="Normal"/>
    <w:next w:val="Normal"/>
    <w:qFormat/>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eastAsia="Calibri" w:hAnsi="Times New Roman" w:cs="Times New Roman"/>
      <w:sz w:val="24"/>
      <w:szCs w:val="24"/>
      <w:shd w:val="clear" w:color="auto" w:fill="auto"/>
    </w:rPr>
  </w:style>
  <w:style w:type="character" w:customStyle="1" w:styleId="WW8Num4z1">
    <w:name w:val="WW8Num4z1"/>
    <w:rPr>
      <w:rFonts w:ascii="Wingdings 2" w:hAnsi="Wingdings 2" w:cs="Wingdings"/>
      <w:sz w:val="18"/>
      <w:szCs w:val="18"/>
    </w:rPr>
  </w:style>
  <w:style w:type="character" w:customStyle="1" w:styleId="WW8Num5z0">
    <w:name w:val="WW8Num5z0"/>
    <w:rPr>
      <w:rFonts w:ascii="StarSymbol" w:hAnsi="StarSymbol" w:cs="StarSymbol"/>
    </w:rPr>
  </w:style>
  <w:style w:type="character" w:customStyle="1" w:styleId="WW8Num5z1">
    <w:name w:val="WW8Num5z1"/>
    <w:rPr>
      <w:rFonts w:ascii="Wingdings 2" w:hAnsi="Wingdings 2"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9z0">
    <w:name w:val="WW8Num9z0"/>
    <w:rPr>
      <w:rFonts w:ascii="StarSymbol" w:hAnsi="StarSymbol" w:cs="StarSymbol"/>
    </w:rPr>
  </w:style>
  <w:style w:type="character" w:customStyle="1" w:styleId="WW8Num9z1">
    <w:name w:val="WW8Num9z1"/>
    <w:rPr>
      <w:rFonts w:ascii="Wingdings 2" w:hAnsi="Wingdings 2" w:cs="Wingdings"/>
      <w:sz w:val="18"/>
      <w:szCs w:val="18"/>
    </w:rPr>
  </w:style>
  <w:style w:type="character" w:customStyle="1" w:styleId="WW8Num10z0">
    <w:name w:val="WW8Num10z0"/>
    <w:rPr>
      <w:rFonts w:ascii="StarSymbol" w:hAnsi="StarSymbol" w:cs="StarSymbol"/>
    </w:rPr>
  </w:style>
  <w:style w:type="character" w:customStyle="1" w:styleId="WW8Num10z1">
    <w:name w:val="WW8Num10z1"/>
    <w:rPr>
      <w:rFonts w:ascii="OpenSymbol" w:hAnsi="OpenSymbol" w:cs="Wingdings"/>
      <w:sz w:val="18"/>
      <w:szCs w:val="18"/>
    </w:rPr>
  </w:style>
  <w:style w:type="character" w:customStyle="1" w:styleId="WW8Num11z0">
    <w:name w:val="WW8Num11z0"/>
    <w:rPr>
      <w:rFonts w:ascii="Times New Roman" w:hAnsi="Times New Roman" w:cs="Times New Roman"/>
    </w:rPr>
  </w:style>
  <w:style w:type="character" w:customStyle="1" w:styleId="WW8Num11z1">
    <w:name w:val="WW8Num11z1"/>
    <w:rPr>
      <w:rFonts w:ascii="OpenSymbol" w:hAnsi="OpenSymbol" w:cs="Wingdings"/>
      <w:sz w:val="18"/>
      <w:szCs w:val="18"/>
    </w:rPr>
  </w:style>
  <w:style w:type="character" w:customStyle="1" w:styleId="WW8Num12z0">
    <w:name w:val="WW8Num12z0"/>
    <w:rPr>
      <w:rFonts w:ascii="StarSymbol" w:hAnsi="StarSymbol" w:cs="StarSymbol"/>
      <w:szCs w:val="22"/>
    </w:rPr>
  </w:style>
  <w:style w:type="character" w:customStyle="1" w:styleId="WW8Num12z1">
    <w:name w:val="WW8Num12z1"/>
    <w:rPr>
      <w:rFonts w:ascii="OpenSymbol" w:hAnsi="OpenSymbol" w:cs="Wingdings"/>
      <w:sz w:val="18"/>
      <w:szCs w:val="18"/>
    </w:rPr>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
    <w:name w:val="WW-WW8Num1ztrue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
    <w:name w:val="WW-WW8Num1ztrue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8Num4z2">
    <w:name w:val="WW8Num4z2"/>
    <w:rPr>
      <w:rFonts w:ascii="StarSymbol" w:hAnsi="StarSymbol" w:cs="Wingdings"/>
      <w:sz w:val="18"/>
      <w:szCs w:val="18"/>
    </w:rPr>
  </w:style>
  <w:style w:type="character" w:customStyle="1" w:styleId="WW8Num5z2">
    <w:name w:val="WW8Num5z2"/>
    <w:rPr>
      <w:rFonts w:ascii="StarSymbol" w:hAnsi="StarSymbol" w:cs="Wingdings"/>
      <w:sz w:val="18"/>
      <w:szCs w:val="18"/>
    </w:rPr>
  </w:style>
  <w:style w:type="character" w:customStyle="1" w:styleId="WW8Num6z2">
    <w:name w:val="WW8Num6z2"/>
    <w:rPr>
      <w:rFonts w:ascii="StarSymbol" w:hAnsi="StarSymbol" w:cs="Wingdings"/>
      <w:sz w:val="18"/>
      <w:szCs w:val="18"/>
    </w:rPr>
  </w:style>
  <w:style w:type="character" w:customStyle="1" w:styleId="WW8Num7z2">
    <w:name w:val="WW8Num7z2"/>
    <w:rPr>
      <w:rFonts w:ascii="StarSymbol" w:hAnsi="StarSymbol" w:cs="Wingdings"/>
      <w:sz w:val="18"/>
      <w:szCs w:val="18"/>
    </w:rPr>
  </w:style>
  <w:style w:type="character" w:customStyle="1" w:styleId="WW8Num8z2">
    <w:name w:val="WW8Num8z2"/>
    <w:rPr>
      <w:rFonts w:ascii="StarSymbol" w:hAnsi="StarSymbol" w:cs="Wingdings"/>
      <w:sz w:val="18"/>
      <w:szCs w:val="18"/>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Policepardfaut1">
    <w:name w:val="Police par défaut1"/>
  </w:style>
  <w:style w:type="character" w:customStyle="1" w:styleId="WW8Num9z2">
    <w:name w:val="WW8Num9z2"/>
    <w:rPr>
      <w:rFonts w:ascii="StarSymbol" w:hAnsi="StarSymbol" w:cs="Wingdings"/>
      <w:sz w:val="18"/>
      <w:szCs w:val="18"/>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w:hAnsi="StarSymbol" w:cs="StarSymbol"/>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styleId="Lienhypertexte">
    <w:name w:val="Hyperlink"/>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 w:eastAsia="StarSymbol" w:hAnsi="StarSymbol" w:cs="Wingdings"/>
      <w:sz w:val="18"/>
      <w:szCs w:val="18"/>
    </w:rPr>
  </w:style>
  <w:style w:type="character" w:customStyle="1" w:styleId="Caractresdenumrotation">
    <w:name w:val="Caractères de numérotation"/>
  </w:style>
  <w:style w:type="character" w:styleId="Accentuation">
    <w:name w:val="Emphasis"/>
    <w:qForma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StandardCRLR">
    <w:name w:val="StandardCRLR"/>
    <w:basedOn w:val="Normal"/>
    <w:pPr>
      <w:jc w:val="both"/>
    </w:pPr>
    <w:rPr>
      <w:rFonts w:cs="Verdana"/>
      <w:bCs/>
      <w:color w:val="000000"/>
    </w:r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styleId="TitreTR">
    <w:name w:val="toa heading"/>
    <w:basedOn w:val="Titre10"/>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puces">
    <w:name w:val="List Bullet"/>
    <w:basedOn w:val="Liste"/>
    <w:pPr>
      <w:ind w:left="360" w:hanging="360"/>
    </w:pPr>
  </w:style>
  <w:style w:type="paragraph" w:customStyle="1" w:styleId="Puce1fin">
    <w:name w:val="Puce 1 fin"/>
    <w:basedOn w:val="Liste"/>
    <w:next w:val="Listepuces"/>
    <w:pPr>
      <w:spacing w:after="240"/>
      <w:ind w:left="360" w:hanging="360"/>
    </w:pPr>
  </w:style>
  <w:style w:type="paragraph" w:customStyle="1" w:styleId="Puce2dbut">
    <w:name w:val="Puce 2 début"/>
    <w:basedOn w:val="Liste"/>
    <w:next w:val="Listepuces2"/>
    <w:pPr>
      <w:spacing w:before="240"/>
      <w:ind w:left="720" w:hanging="360"/>
    </w:pPr>
  </w:style>
  <w:style w:type="paragraph" w:styleId="Listepuces2">
    <w:name w:val="List Bullet 2"/>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3"/>
    <w:pPr>
      <w:spacing w:after="240"/>
      <w:ind w:left="1080" w:hanging="360"/>
    </w:pPr>
  </w:style>
  <w:style w:type="paragraph" w:styleId="Listepuces3">
    <w:name w:val="List Bullet 3"/>
    <w:basedOn w:val="Liste"/>
    <w:pPr>
      <w:ind w:left="1080" w:hanging="360"/>
    </w:pPr>
  </w:style>
  <w:style w:type="paragraph" w:styleId="Listenumros">
    <w:name w:val="List Number"/>
    <w:basedOn w:val="Liste"/>
    <w:pPr>
      <w:ind w:left="360" w:hanging="360"/>
    </w:pPr>
  </w:style>
  <w:style w:type="paragraph" w:customStyle="1" w:styleId="Puce5fin">
    <w:name w:val="Puce 5 fin"/>
    <w:basedOn w:val="Liste"/>
    <w:next w:val="Listepuces5"/>
    <w:pPr>
      <w:spacing w:after="240"/>
      <w:ind w:left="1800" w:hanging="360"/>
    </w:pPr>
  </w:style>
  <w:style w:type="paragraph" w:styleId="Listepuces5">
    <w:name w:val="List Bullet 5"/>
    <w:basedOn w:val="Liste"/>
    <w:pPr>
      <w:ind w:left="1800" w:hanging="360"/>
    </w:pPr>
  </w:style>
  <w:style w:type="paragraph" w:customStyle="1" w:styleId="Numrotation2dbut">
    <w:name w:val="Numérotation 2 début"/>
    <w:basedOn w:val="Liste"/>
    <w:next w:val="Listenumros2"/>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styleId="TM3">
    <w:name w:val="toc 3"/>
    <w:basedOn w:val="Index"/>
    <w:pPr>
      <w:tabs>
        <w:tab w:val="right" w:leader="dot" w:pos="9072"/>
      </w:tabs>
      <w:ind w:left="566"/>
    </w:pPr>
  </w:style>
  <w:style w:type="paragraph" w:styleId="Textedebulles">
    <w:name w:val="Balloon Text"/>
    <w:basedOn w:val="Normal"/>
    <w:link w:val="TextedebullesCar"/>
    <w:uiPriority w:val="99"/>
    <w:semiHidden/>
    <w:unhideWhenUsed/>
    <w:rsid w:val="00C63E99"/>
    <w:rPr>
      <w:rFonts w:ascii="Tahoma" w:hAnsi="Tahoma"/>
      <w:sz w:val="16"/>
      <w:szCs w:val="14"/>
    </w:rPr>
  </w:style>
  <w:style w:type="character" w:customStyle="1" w:styleId="TextedebullesCar">
    <w:name w:val="Texte de bulles Car"/>
    <w:link w:val="Textedebulles"/>
    <w:uiPriority w:val="99"/>
    <w:semiHidden/>
    <w:rsid w:val="00C63E99"/>
    <w:rPr>
      <w:rFonts w:ascii="Tahoma" w:eastAsia="SimSun" w:hAnsi="Tahoma" w:cs="Mangal"/>
      <w:kern w:val="1"/>
      <w:sz w:val="16"/>
      <w:szCs w:val="14"/>
      <w:lang w:eastAsia="zh-CN" w:bidi="hi-IN"/>
    </w:rPr>
  </w:style>
  <w:style w:type="table" w:styleId="Grilledutableau">
    <w:name w:val="Table Grid"/>
    <w:basedOn w:val="TableauNormal"/>
    <w:uiPriority w:val="59"/>
    <w:rsid w:val="00367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93140"/>
    <w:rPr>
      <w:rFonts w:ascii="Verdana" w:eastAsia="SimSun" w:hAnsi="Verdana" w:cs="Mangal"/>
      <w:kern w:val="1"/>
      <w:sz w:val="22"/>
      <w:szCs w:val="24"/>
      <w:lang w:eastAsia="zh-CN" w:bidi="hi-IN"/>
    </w:rPr>
  </w:style>
  <w:style w:type="character" w:customStyle="1" w:styleId="Titre8Car">
    <w:name w:val="Titre 8 Car"/>
    <w:link w:val="Titre8"/>
    <w:uiPriority w:val="9"/>
    <w:semiHidden/>
    <w:rsid w:val="00143C91"/>
    <w:rPr>
      <w:rFonts w:ascii="Calibri" w:eastAsia="Times New Roman" w:hAnsi="Calibri" w:cs="Mangal"/>
      <w:i/>
      <w:iCs/>
      <w:kern w:val="1"/>
      <w:sz w:val="24"/>
      <w:szCs w:val="21"/>
      <w:lang w:eastAsia="zh-CN" w:bidi="hi-IN"/>
    </w:rPr>
  </w:style>
  <w:style w:type="paragraph" w:styleId="Corpsdetexte3">
    <w:name w:val="Body Text 3"/>
    <w:basedOn w:val="Normal"/>
    <w:link w:val="Corpsdetexte3Car"/>
    <w:uiPriority w:val="99"/>
    <w:unhideWhenUsed/>
    <w:rsid w:val="00143C91"/>
    <w:pPr>
      <w:spacing w:after="120"/>
    </w:pPr>
    <w:rPr>
      <w:sz w:val="16"/>
      <w:szCs w:val="14"/>
    </w:rPr>
  </w:style>
  <w:style w:type="character" w:customStyle="1" w:styleId="Corpsdetexte3Car">
    <w:name w:val="Corps de texte 3 Car"/>
    <w:link w:val="Corpsdetexte3"/>
    <w:uiPriority w:val="99"/>
    <w:rsid w:val="00143C91"/>
    <w:rPr>
      <w:rFonts w:ascii="Verdana" w:eastAsia="SimSun" w:hAnsi="Verdana" w:cs="Mangal"/>
      <w:kern w:val="1"/>
      <w:sz w:val="16"/>
      <w:szCs w:val="14"/>
      <w:lang w:eastAsia="zh-CN" w:bidi="hi-IN"/>
    </w:rPr>
  </w:style>
  <w:style w:type="paragraph" w:customStyle="1" w:styleId="Retraitdecorpsdetexte">
    <w:name w:val="Retrait de corps de texte"/>
    <w:basedOn w:val="Normal"/>
    <w:rsid w:val="00143C91"/>
    <w:pPr>
      <w:widowControl/>
      <w:tabs>
        <w:tab w:val="left" w:pos="7180"/>
      </w:tabs>
      <w:ind w:left="2832" w:hanging="2832"/>
    </w:pPr>
    <w:rPr>
      <w:rFonts w:eastAsia="Times New Roman" w:cs="Verdana"/>
      <w:kern w:val="0"/>
      <w:sz w:val="20"/>
      <w:szCs w:val="20"/>
      <w:lang w:bidi="ar-SA"/>
    </w:rPr>
  </w:style>
  <w:style w:type="paragraph" w:styleId="Retraitnormal">
    <w:name w:val="Normal Indent"/>
    <w:basedOn w:val="Normal"/>
    <w:rsid w:val="00143C91"/>
    <w:pPr>
      <w:widowControl/>
      <w:ind w:left="708"/>
    </w:pPr>
    <w:rPr>
      <w:rFonts w:ascii="Arial" w:eastAsia="Times New Roman" w:hAnsi="Arial" w:cs="Arial"/>
      <w:kern w:val="0"/>
      <w:sz w:val="24"/>
      <w:szCs w:val="20"/>
      <w:lang w:eastAsia="fr-FR" w:bidi="ar-SA"/>
    </w:rPr>
  </w:style>
  <w:style w:type="paragraph" w:customStyle="1" w:styleId="RDlibr">
    <w:name w:val="R_Délibéré"/>
    <w:basedOn w:val="Normal"/>
    <w:rsid w:val="00143C91"/>
    <w:pPr>
      <w:widowControl/>
      <w:spacing w:before="120" w:after="120"/>
      <w:jc w:val="both"/>
    </w:pPr>
    <w:rPr>
      <w:rFonts w:eastAsia="Times New Roman" w:cs="Verdana"/>
      <w:kern w:val="0"/>
      <w:sz w:val="20"/>
      <w:szCs w:val="20"/>
      <w:lang w:eastAsia="fr-FR" w:bidi="ar-SA"/>
    </w:rPr>
  </w:style>
  <w:style w:type="paragraph" w:customStyle="1" w:styleId="RTexte">
    <w:name w:val="R_Texte"/>
    <w:basedOn w:val="Normal"/>
    <w:rsid w:val="00143C91"/>
    <w:pPr>
      <w:widowControl/>
      <w:spacing w:before="120" w:after="120"/>
      <w:jc w:val="both"/>
    </w:pPr>
    <w:rPr>
      <w:rFonts w:eastAsia="Times New Roman" w:cs="Verdana"/>
      <w:kern w:val="0"/>
      <w:sz w:val="20"/>
      <w:szCs w:val="20"/>
      <w:lang w:eastAsia="fr-FR" w:bidi="ar-SA"/>
    </w:rPr>
  </w:style>
  <w:style w:type="paragraph" w:styleId="Corpsdetexte2">
    <w:name w:val="Body Text 2"/>
    <w:basedOn w:val="Normal"/>
    <w:link w:val="Corpsdetexte2Car"/>
    <w:uiPriority w:val="99"/>
    <w:semiHidden/>
    <w:unhideWhenUsed/>
    <w:rsid w:val="006A5A49"/>
    <w:pPr>
      <w:spacing w:after="120" w:line="480" w:lineRule="auto"/>
    </w:pPr>
  </w:style>
  <w:style w:type="character" w:customStyle="1" w:styleId="Corpsdetexte2Car">
    <w:name w:val="Corps de texte 2 Car"/>
    <w:basedOn w:val="Policepardfaut"/>
    <w:link w:val="Corpsdetexte2"/>
    <w:uiPriority w:val="99"/>
    <w:semiHidden/>
    <w:rsid w:val="006A5A49"/>
    <w:rPr>
      <w:rFonts w:ascii="Verdana" w:eastAsia="SimSun" w:hAnsi="Verdana" w:cs="Mangal"/>
      <w:kern w:val="1"/>
      <w:sz w:val="22"/>
      <w:szCs w:val="24"/>
      <w:lang w:eastAsia="zh-CN" w:bidi="hi-IN"/>
    </w:rPr>
  </w:style>
  <w:style w:type="paragraph" w:customStyle="1" w:styleId="instructions">
    <w:name w:val="instructions"/>
    <w:basedOn w:val="Normal"/>
    <w:link w:val="instructionsCar"/>
    <w:qFormat/>
    <w:rsid w:val="005844E8"/>
    <w:pPr>
      <w:widowControl/>
      <w:suppressAutoHyphens w:val="0"/>
      <w:spacing w:before="120"/>
      <w:jc w:val="both"/>
    </w:pPr>
    <w:rPr>
      <w:rFonts w:ascii="Times New Roman" w:eastAsia="Times New Roman" w:hAnsi="Times New Roman" w:cs="Times New Roman"/>
      <w:i/>
      <w:spacing w:val="-4"/>
      <w:kern w:val="0"/>
      <w:szCs w:val="22"/>
      <w:lang w:eastAsia="fr-FR" w:bidi="ar-SA"/>
    </w:rPr>
  </w:style>
  <w:style w:type="character" w:customStyle="1" w:styleId="instructionsCar">
    <w:name w:val="instructions Car"/>
    <w:link w:val="instructions"/>
    <w:rsid w:val="005844E8"/>
    <w:rPr>
      <w:i/>
      <w:spacing w:val="-4"/>
      <w:sz w:val="22"/>
      <w:szCs w:val="22"/>
    </w:rPr>
  </w:style>
  <w:style w:type="character" w:styleId="Marquedecommentaire">
    <w:name w:val="annotation reference"/>
    <w:basedOn w:val="Policepardfaut"/>
    <w:uiPriority w:val="99"/>
    <w:semiHidden/>
    <w:unhideWhenUsed/>
    <w:rsid w:val="000C5B98"/>
    <w:rPr>
      <w:sz w:val="16"/>
      <w:szCs w:val="16"/>
    </w:rPr>
  </w:style>
  <w:style w:type="paragraph" w:styleId="Commentaire">
    <w:name w:val="annotation text"/>
    <w:basedOn w:val="Normal"/>
    <w:link w:val="CommentaireCar"/>
    <w:uiPriority w:val="99"/>
    <w:semiHidden/>
    <w:unhideWhenUsed/>
    <w:rsid w:val="000C5B98"/>
    <w:rPr>
      <w:sz w:val="20"/>
      <w:szCs w:val="18"/>
    </w:rPr>
  </w:style>
  <w:style w:type="character" w:customStyle="1" w:styleId="CommentaireCar">
    <w:name w:val="Commentaire Car"/>
    <w:basedOn w:val="Policepardfaut"/>
    <w:link w:val="Commentaire"/>
    <w:uiPriority w:val="99"/>
    <w:semiHidden/>
    <w:rsid w:val="000C5B98"/>
    <w:rPr>
      <w:rFonts w:ascii="Verdana" w:eastAsia="SimSun" w:hAnsi="Verdana"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0C5B98"/>
    <w:rPr>
      <w:b/>
      <w:bCs/>
    </w:rPr>
  </w:style>
  <w:style w:type="character" w:customStyle="1" w:styleId="ObjetducommentaireCar">
    <w:name w:val="Objet du commentaire Car"/>
    <w:basedOn w:val="CommentaireCar"/>
    <w:link w:val="Objetducommentaire"/>
    <w:uiPriority w:val="99"/>
    <w:semiHidden/>
    <w:rsid w:val="000C5B98"/>
    <w:rPr>
      <w:rFonts w:ascii="Verdana" w:eastAsia="SimSun" w:hAnsi="Verdana" w:cs="Mangal"/>
      <w:b/>
      <w:bCs/>
      <w:kern w:val="1"/>
      <w:szCs w:val="18"/>
      <w:lang w:eastAsia="zh-CN" w:bidi="hi-IN"/>
    </w:rPr>
  </w:style>
  <w:style w:type="paragraph" w:customStyle="1" w:styleId="Default">
    <w:name w:val="Default"/>
    <w:rsid w:val="00092876"/>
    <w:pPr>
      <w:autoSpaceDE w:val="0"/>
      <w:autoSpaceDN w:val="0"/>
      <w:adjustRightInd w:val="0"/>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40"/>
    <w:pPr>
      <w:widowControl w:val="0"/>
      <w:suppressAutoHyphens/>
    </w:pPr>
    <w:rPr>
      <w:rFonts w:ascii="Verdana" w:eastAsia="SimSun" w:hAnsi="Verdana" w:cs="Mangal"/>
      <w:kern w:val="1"/>
      <w:sz w:val="22"/>
      <w:szCs w:val="24"/>
      <w:lang w:eastAsia="zh-CN" w:bidi="hi-IN"/>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ind w:left="3180" w:hanging="1050"/>
      <w:outlineLvl w:val="3"/>
    </w:pPr>
    <w:rPr>
      <w:sz w:val="24"/>
    </w:rPr>
  </w:style>
  <w:style w:type="paragraph" w:styleId="Titre5">
    <w:name w:val="heading 5"/>
    <w:basedOn w:val="Normal"/>
    <w:next w:val="Normal"/>
    <w:qFormat/>
    <w:pPr>
      <w:keepNext/>
      <w:outlineLvl w:val="4"/>
    </w:pPr>
    <w:rPr>
      <w:sz w:val="24"/>
    </w:rPr>
  </w:style>
  <w:style w:type="paragraph" w:styleId="Titre6">
    <w:name w:val="heading 6"/>
    <w:basedOn w:val="Normal"/>
    <w:next w:val="Normal"/>
    <w:qFormat/>
    <w:pPr>
      <w:keepNext/>
      <w:jc w:val="both"/>
      <w:outlineLvl w:val="5"/>
    </w:pPr>
    <w:rPr>
      <w:b/>
      <w:sz w:val="24"/>
      <w:u w:val="single"/>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8">
    <w:name w:val="heading 8"/>
    <w:basedOn w:val="Normal"/>
    <w:next w:val="Normal"/>
    <w:link w:val="Titre8Car"/>
    <w:unhideWhenUsed/>
    <w:qFormat/>
    <w:rsid w:val="00143C91"/>
    <w:pPr>
      <w:spacing w:before="240" w:after="60"/>
      <w:outlineLvl w:val="7"/>
    </w:pPr>
    <w:rPr>
      <w:rFonts w:ascii="Calibri" w:eastAsia="Times New Roman" w:hAnsi="Calibri"/>
      <w:i/>
      <w:iCs/>
      <w:sz w:val="24"/>
      <w:szCs w:val="21"/>
    </w:rPr>
  </w:style>
  <w:style w:type="paragraph" w:styleId="Titre9">
    <w:name w:val="heading 9"/>
    <w:basedOn w:val="Normal"/>
    <w:next w:val="Normal"/>
    <w:qFormat/>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eastAsia="Calibri" w:hAnsi="Times New Roman" w:cs="Times New Roman"/>
      <w:sz w:val="24"/>
      <w:szCs w:val="24"/>
      <w:shd w:val="clear" w:color="auto" w:fill="auto"/>
    </w:rPr>
  </w:style>
  <w:style w:type="character" w:customStyle="1" w:styleId="WW8Num4z1">
    <w:name w:val="WW8Num4z1"/>
    <w:rPr>
      <w:rFonts w:ascii="Wingdings 2" w:hAnsi="Wingdings 2" w:cs="Wingdings"/>
      <w:sz w:val="18"/>
      <w:szCs w:val="18"/>
    </w:rPr>
  </w:style>
  <w:style w:type="character" w:customStyle="1" w:styleId="WW8Num5z0">
    <w:name w:val="WW8Num5z0"/>
    <w:rPr>
      <w:rFonts w:ascii="StarSymbol" w:hAnsi="StarSymbol" w:cs="StarSymbol"/>
    </w:rPr>
  </w:style>
  <w:style w:type="character" w:customStyle="1" w:styleId="WW8Num5z1">
    <w:name w:val="WW8Num5z1"/>
    <w:rPr>
      <w:rFonts w:ascii="Wingdings 2" w:hAnsi="Wingdings 2"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9z0">
    <w:name w:val="WW8Num9z0"/>
    <w:rPr>
      <w:rFonts w:ascii="StarSymbol" w:hAnsi="StarSymbol" w:cs="StarSymbol"/>
    </w:rPr>
  </w:style>
  <w:style w:type="character" w:customStyle="1" w:styleId="WW8Num9z1">
    <w:name w:val="WW8Num9z1"/>
    <w:rPr>
      <w:rFonts w:ascii="Wingdings 2" w:hAnsi="Wingdings 2" w:cs="Wingdings"/>
      <w:sz w:val="18"/>
      <w:szCs w:val="18"/>
    </w:rPr>
  </w:style>
  <w:style w:type="character" w:customStyle="1" w:styleId="WW8Num10z0">
    <w:name w:val="WW8Num10z0"/>
    <w:rPr>
      <w:rFonts w:ascii="StarSymbol" w:hAnsi="StarSymbol" w:cs="StarSymbol"/>
    </w:rPr>
  </w:style>
  <w:style w:type="character" w:customStyle="1" w:styleId="WW8Num10z1">
    <w:name w:val="WW8Num10z1"/>
    <w:rPr>
      <w:rFonts w:ascii="OpenSymbol" w:hAnsi="OpenSymbol" w:cs="Wingdings"/>
      <w:sz w:val="18"/>
      <w:szCs w:val="18"/>
    </w:rPr>
  </w:style>
  <w:style w:type="character" w:customStyle="1" w:styleId="WW8Num11z0">
    <w:name w:val="WW8Num11z0"/>
    <w:rPr>
      <w:rFonts w:ascii="Times New Roman" w:hAnsi="Times New Roman" w:cs="Times New Roman"/>
    </w:rPr>
  </w:style>
  <w:style w:type="character" w:customStyle="1" w:styleId="WW8Num11z1">
    <w:name w:val="WW8Num11z1"/>
    <w:rPr>
      <w:rFonts w:ascii="OpenSymbol" w:hAnsi="OpenSymbol" w:cs="Wingdings"/>
      <w:sz w:val="18"/>
      <w:szCs w:val="18"/>
    </w:rPr>
  </w:style>
  <w:style w:type="character" w:customStyle="1" w:styleId="WW8Num12z0">
    <w:name w:val="WW8Num12z0"/>
    <w:rPr>
      <w:rFonts w:ascii="StarSymbol" w:hAnsi="StarSymbol" w:cs="StarSymbol"/>
      <w:szCs w:val="22"/>
    </w:rPr>
  </w:style>
  <w:style w:type="character" w:customStyle="1" w:styleId="WW8Num12z1">
    <w:name w:val="WW8Num12z1"/>
    <w:rPr>
      <w:rFonts w:ascii="OpenSymbol" w:hAnsi="OpenSymbol" w:cs="Wingdings"/>
      <w:sz w:val="18"/>
      <w:szCs w:val="18"/>
    </w:rPr>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
    <w:name w:val="WW-WW8Num1ztrue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
    <w:name w:val="WW-WW8Num1ztrue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8Num4z2">
    <w:name w:val="WW8Num4z2"/>
    <w:rPr>
      <w:rFonts w:ascii="StarSymbol" w:hAnsi="StarSymbol" w:cs="Wingdings"/>
      <w:sz w:val="18"/>
      <w:szCs w:val="18"/>
    </w:rPr>
  </w:style>
  <w:style w:type="character" w:customStyle="1" w:styleId="WW8Num5z2">
    <w:name w:val="WW8Num5z2"/>
    <w:rPr>
      <w:rFonts w:ascii="StarSymbol" w:hAnsi="StarSymbol" w:cs="Wingdings"/>
      <w:sz w:val="18"/>
      <w:szCs w:val="18"/>
    </w:rPr>
  </w:style>
  <w:style w:type="character" w:customStyle="1" w:styleId="WW8Num6z2">
    <w:name w:val="WW8Num6z2"/>
    <w:rPr>
      <w:rFonts w:ascii="StarSymbol" w:hAnsi="StarSymbol" w:cs="Wingdings"/>
      <w:sz w:val="18"/>
      <w:szCs w:val="18"/>
    </w:rPr>
  </w:style>
  <w:style w:type="character" w:customStyle="1" w:styleId="WW8Num7z2">
    <w:name w:val="WW8Num7z2"/>
    <w:rPr>
      <w:rFonts w:ascii="StarSymbol" w:hAnsi="StarSymbol" w:cs="Wingdings"/>
      <w:sz w:val="18"/>
      <w:szCs w:val="18"/>
    </w:rPr>
  </w:style>
  <w:style w:type="character" w:customStyle="1" w:styleId="WW8Num8z2">
    <w:name w:val="WW8Num8z2"/>
    <w:rPr>
      <w:rFonts w:ascii="StarSymbol" w:hAnsi="StarSymbol" w:cs="Wingdings"/>
      <w:sz w:val="18"/>
      <w:szCs w:val="18"/>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Policepardfaut1">
    <w:name w:val="Police par défaut1"/>
  </w:style>
  <w:style w:type="character" w:customStyle="1" w:styleId="WW8Num9z2">
    <w:name w:val="WW8Num9z2"/>
    <w:rPr>
      <w:rFonts w:ascii="StarSymbol" w:hAnsi="StarSymbol" w:cs="Wingdings"/>
      <w:sz w:val="18"/>
      <w:szCs w:val="18"/>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w:hAnsi="StarSymbol" w:cs="StarSymbol"/>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styleId="Lienhypertexte">
    <w:name w:val="Hyperlink"/>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 w:eastAsia="StarSymbol" w:hAnsi="StarSymbol" w:cs="Wingdings"/>
      <w:sz w:val="18"/>
      <w:szCs w:val="18"/>
    </w:rPr>
  </w:style>
  <w:style w:type="character" w:customStyle="1" w:styleId="Caractresdenumrotation">
    <w:name w:val="Caractères de numérotation"/>
  </w:style>
  <w:style w:type="character" w:styleId="Accentuation">
    <w:name w:val="Emphasis"/>
    <w:qForma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StandardCRLR">
    <w:name w:val="StandardCRLR"/>
    <w:basedOn w:val="Normal"/>
    <w:pPr>
      <w:jc w:val="both"/>
    </w:pPr>
    <w:rPr>
      <w:rFonts w:cs="Verdana"/>
      <w:bCs/>
      <w:color w:val="000000"/>
    </w:r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styleId="TitreTR">
    <w:name w:val="toa heading"/>
    <w:basedOn w:val="Titre10"/>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puces">
    <w:name w:val="List Bullet"/>
    <w:basedOn w:val="Liste"/>
    <w:pPr>
      <w:ind w:left="360" w:hanging="360"/>
    </w:pPr>
  </w:style>
  <w:style w:type="paragraph" w:customStyle="1" w:styleId="Puce1fin">
    <w:name w:val="Puce 1 fin"/>
    <w:basedOn w:val="Liste"/>
    <w:next w:val="Listepuces"/>
    <w:pPr>
      <w:spacing w:after="240"/>
      <w:ind w:left="360" w:hanging="360"/>
    </w:pPr>
  </w:style>
  <w:style w:type="paragraph" w:customStyle="1" w:styleId="Puce2dbut">
    <w:name w:val="Puce 2 début"/>
    <w:basedOn w:val="Liste"/>
    <w:next w:val="Listepuces2"/>
    <w:pPr>
      <w:spacing w:before="240"/>
      <w:ind w:left="720" w:hanging="360"/>
    </w:pPr>
  </w:style>
  <w:style w:type="paragraph" w:styleId="Listepuces2">
    <w:name w:val="List Bullet 2"/>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3"/>
    <w:pPr>
      <w:spacing w:after="240"/>
      <w:ind w:left="1080" w:hanging="360"/>
    </w:pPr>
  </w:style>
  <w:style w:type="paragraph" w:styleId="Listepuces3">
    <w:name w:val="List Bullet 3"/>
    <w:basedOn w:val="Liste"/>
    <w:pPr>
      <w:ind w:left="1080" w:hanging="360"/>
    </w:pPr>
  </w:style>
  <w:style w:type="paragraph" w:styleId="Listenumros">
    <w:name w:val="List Number"/>
    <w:basedOn w:val="Liste"/>
    <w:pPr>
      <w:ind w:left="360" w:hanging="360"/>
    </w:pPr>
  </w:style>
  <w:style w:type="paragraph" w:customStyle="1" w:styleId="Puce5fin">
    <w:name w:val="Puce 5 fin"/>
    <w:basedOn w:val="Liste"/>
    <w:next w:val="Listepuces5"/>
    <w:pPr>
      <w:spacing w:after="240"/>
      <w:ind w:left="1800" w:hanging="360"/>
    </w:pPr>
  </w:style>
  <w:style w:type="paragraph" w:styleId="Listepuces5">
    <w:name w:val="List Bullet 5"/>
    <w:basedOn w:val="Liste"/>
    <w:pPr>
      <w:ind w:left="1800" w:hanging="360"/>
    </w:pPr>
  </w:style>
  <w:style w:type="paragraph" w:customStyle="1" w:styleId="Numrotation2dbut">
    <w:name w:val="Numérotation 2 début"/>
    <w:basedOn w:val="Liste"/>
    <w:next w:val="Listenumros2"/>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styleId="TM3">
    <w:name w:val="toc 3"/>
    <w:basedOn w:val="Index"/>
    <w:pPr>
      <w:tabs>
        <w:tab w:val="right" w:leader="dot" w:pos="9072"/>
      </w:tabs>
      <w:ind w:left="566"/>
    </w:pPr>
  </w:style>
  <w:style w:type="paragraph" w:styleId="Textedebulles">
    <w:name w:val="Balloon Text"/>
    <w:basedOn w:val="Normal"/>
    <w:link w:val="TextedebullesCar"/>
    <w:uiPriority w:val="99"/>
    <w:semiHidden/>
    <w:unhideWhenUsed/>
    <w:rsid w:val="00C63E99"/>
    <w:rPr>
      <w:rFonts w:ascii="Tahoma" w:hAnsi="Tahoma"/>
      <w:sz w:val="16"/>
      <w:szCs w:val="14"/>
    </w:rPr>
  </w:style>
  <w:style w:type="character" w:customStyle="1" w:styleId="TextedebullesCar">
    <w:name w:val="Texte de bulles Car"/>
    <w:link w:val="Textedebulles"/>
    <w:uiPriority w:val="99"/>
    <w:semiHidden/>
    <w:rsid w:val="00C63E99"/>
    <w:rPr>
      <w:rFonts w:ascii="Tahoma" w:eastAsia="SimSun" w:hAnsi="Tahoma" w:cs="Mangal"/>
      <w:kern w:val="1"/>
      <w:sz w:val="16"/>
      <w:szCs w:val="14"/>
      <w:lang w:eastAsia="zh-CN" w:bidi="hi-IN"/>
    </w:rPr>
  </w:style>
  <w:style w:type="table" w:styleId="Grilledutableau">
    <w:name w:val="Table Grid"/>
    <w:basedOn w:val="TableauNormal"/>
    <w:uiPriority w:val="59"/>
    <w:rsid w:val="00367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93140"/>
    <w:rPr>
      <w:rFonts w:ascii="Verdana" w:eastAsia="SimSun" w:hAnsi="Verdana" w:cs="Mangal"/>
      <w:kern w:val="1"/>
      <w:sz w:val="22"/>
      <w:szCs w:val="24"/>
      <w:lang w:eastAsia="zh-CN" w:bidi="hi-IN"/>
    </w:rPr>
  </w:style>
  <w:style w:type="character" w:customStyle="1" w:styleId="Titre8Car">
    <w:name w:val="Titre 8 Car"/>
    <w:link w:val="Titre8"/>
    <w:uiPriority w:val="9"/>
    <w:semiHidden/>
    <w:rsid w:val="00143C91"/>
    <w:rPr>
      <w:rFonts w:ascii="Calibri" w:eastAsia="Times New Roman" w:hAnsi="Calibri" w:cs="Mangal"/>
      <w:i/>
      <w:iCs/>
      <w:kern w:val="1"/>
      <w:sz w:val="24"/>
      <w:szCs w:val="21"/>
      <w:lang w:eastAsia="zh-CN" w:bidi="hi-IN"/>
    </w:rPr>
  </w:style>
  <w:style w:type="paragraph" w:styleId="Corpsdetexte3">
    <w:name w:val="Body Text 3"/>
    <w:basedOn w:val="Normal"/>
    <w:link w:val="Corpsdetexte3Car"/>
    <w:uiPriority w:val="99"/>
    <w:unhideWhenUsed/>
    <w:rsid w:val="00143C91"/>
    <w:pPr>
      <w:spacing w:after="120"/>
    </w:pPr>
    <w:rPr>
      <w:sz w:val="16"/>
      <w:szCs w:val="14"/>
    </w:rPr>
  </w:style>
  <w:style w:type="character" w:customStyle="1" w:styleId="Corpsdetexte3Car">
    <w:name w:val="Corps de texte 3 Car"/>
    <w:link w:val="Corpsdetexte3"/>
    <w:uiPriority w:val="99"/>
    <w:rsid w:val="00143C91"/>
    <w:rPr>
      <w:rFonts w:ascii="Verdana" w:eastAsia="SimSun" w:hAnsi="Verdana" w:cs="Mangal"/>
      <w:kern w:val="1"/>
      <w:sz w:val="16"/>
      <w:szCs w:val="14"/>
      <w:lang w:eastAsia="zh-CN" w:bidi="hi-IN"/>
    </w:rPr>
  </w:style>
  <w:style w:type="paragraph" w:customStyle="1" w:styleId="Retraitdecorpsdetexte">
    <w:name w:val="Retrait de corps de texte"/>
    <w:basedOn w:val="Normal"/>
    <w:rsid w:val="00143C91"/>
    <w:pPr>
      <w:widowControl/>
      <w:tabs>
        <w:tab w:val="left" w:pos="7180"/>
      </w:tabs>
      <w:ind w:left="2832" w:hanging="2832"/>
    </w:pPr>
    <w:rPr>
      <w:rFonts w:eastAsia="Times New Roman" w:cs="Verdana"/>
      <w:kern w:val="0"/>
      <w:sz w:val="20"/>
      <w:szCs w:val="20"/>
      <w:lang w:bidi="ar-SA"/>
    </w:rPr>
  </w:style>
  <w:style w:type="paragraph" w:styleId="Retraitnormal">
    <w:name w:val="Normal Indent"/>
    <w:basedOn w:val="Normal"/>
    <w:rsid w:val="00143C91"/>
    <w:pPr>
      <w:widowControl/>
      <w:ind w:left="708"/>
    </w:pPr>
    <w:rPr>
      <w:rFonts w:ascii="Arial" w:eastAsia="Times New Roman" w:hAnsi="Arial" w:cs="Arial"/>
      <w:kern w:val="0"/>
      <w:sz w:val="24"/>
      <w:szCs w:val="20"/>
      <w:lang w:eastAsia="fr-FR" w:bidi="ar-SA"/>
    </w:rPr>
  </w:style>
  <w:style w:type="paragraph" w:customStyle="1" w:styleId="RDlibr">
    <w:name w:val="R_Délibéré"/>
    <w:basedOn w:val="Normal"/>
    <w:rsid w:val="00143C91"/>
    <w:pPr>
      <w:widowControl/>
      <w:spacing w:before="120" w:after="120"/>
      <w:jc w:val="both"/>
    </w:pPr>
    <w:rPr>
      <w:rFonts w:eastAsia="Times New Roman" w:cs="Verdana"/>
      <w:kern w:val="0"/>
      <w:sz w:val="20"/>
      <w:szCs w:val="20"/>
      <w:lang w:eastAsia="fr-FR" w:bidi="ar-SA"/>
    </w:rPr>
  </w:style>
  <w:style w:type="paragraph" w:customStyle="1" w:styleId="RTexte">
    <w:name w:val="R_Texte"/>
    <w:basedOn w:val="Normal"/>
    <w:rsid w:val="00143C91"/>
    <w:pPr>
      <w:widowControl/>
      <w:spacing w:before="120" w:after="120"/>
      <w:jc w:val="both"/>
    </w:pPr>
    <w:rPr>
      <w:rFonts w:eastAsia="Times New Roman" w:cs="Verdana"/>
      <w:kern w:val="0"/>
      <w:sz w:val="20"/>
      <w:szCs w:val="20"/>
      <w:lang w:eastAsia="fr-FR" w:bidi="ar-SA"/>
    </w:rPr>
  </w:style>
  <w:style w:type="paragraph" w:styleId="Corpsdetexte2">
    <w:name w:val="Body Text 2"/>
    <w:basedOn w:val="Normal"/>
    <w:link w:val="Corpsdetexte2Car"/>
    <w:uiPriority w:val="99"/>
    <w:semiHidden/>
    <w:unhideWhenUsed/>
    <w:rsid w:val="006A5A49"/>
    <w:pPr>
      <w:spacing w:after="120" w:line="480" w:lineRule="auto"/>
    </w:pPr>
  </w:style>
  <w:style w:type="character" w:customStyle="1" w:styleId="Corpsdetexte2Car">
    <w:name w:val="Corps de texte 2 Car"/>
    <w:basedOn w:val="Policepardfaut"/>
    <w:link w:val="Corpsdetexte2"/>
    <w:uiPriority w:val="99"/>
    <w:semiHidden/>
    <w:rsid w:val="006A5A49"/>
    <w:rPr>
      <w:rFonts w:ascii="Verdana" w:eastAsia="SimSun" w:hAnsi="Verdana" w:cs="Mangal"/>
      <w:kern w:val="1"/>
      <w:sz w:val="22"/>
      <w:szCs w:val="24"/>
      <w:lang w:eastAsia="zh-CN" w:bidi="hi-IN"/>
    </w:rPr>
  </w:style>
  <w:style w:type="paragraph" w:customStyle="1" w:styleId="instructions">
    <w:name w:val="instructions"/>
    <w:basedOn w:val="Normal"/>
    <w:link w:val="instructionsCar"/>
    <w:qFormat/>
    <w:rsid w:val="005844E8"/>
    <w:pPr>
      <w:widowControl/>
      <w:suppressAutoHyphens w:val="0"/>
      <w:spacing w:before="120"/>
      <w:jc w:val="both"/>
    </w:pPr>
    <w:rPr>
      <w:rFonts w:ascii="Times New Roman" w:eastAsia="Times New Roman" w:hAnsi="Times New Roman" w:cs="Times New Roman"/>
      <w:i/>
      <w:spacing w:val="-4"/>
      <w:kern w:val="0"/>
      <w:szCs w:val="22"/>
      <w:lang w:eastAsia="fr-FR" w:bidi="ar-SA"/>
    </w:rPr>
  </w:style>
  <w:style w:type="character" w:customStyle="1" w:styleId="instructionsCar">
    <w:name w:val="instructions Car"/>
    <w:link w:val="instructions"/>
    <w:rsid w:val="005844E8"/>
    <w:rPr>
      <w:i/>
      <w:spacing w:val="-4"/>
      <w:sz w:val="22"/>
      <w:szCs w:val="22"/>
    </w:rPr>
  </w:style>
  <w:style w:type="character" w:styleId="Marquedecommentaire">
    <w:name w:val="annotation reference"/>
    <w:basedOn w:val="Policepardfaut"/>
    <w:uiPriority w:val="99"/>
    <w:semiHidden/>
    <w:unhideWhenUsed/>
    <w:rsid w:val="000C5B98"/>
    <w:rPr>
      <w:sz w:val="16"/>
      <w:szCs w:val="16"/>
    </w:rPr>
  </w:style>
  <w:style w:type="paragraph" w:styleId="Commentaire">
    <w:name w:val="annotation text"/>
    <w:basedOn w:val="Normal"/>
    <w:link w:val="CommentaireCar"/>
    <w:uiPriority w:val="99"/>
    <w:semiHidden/>
    <w:unhideWhenUsed/>
    <w:rsid w:val="000C5B98"/>
    <w:rPr>
      <w:sz w:val="20"/>
      <w:szCs w:val="18"/>
    </w:rPr>
  </w:style>
  <w:style w:type="character" w:customStyle="1" w:styleId="CommentaireCar">
    <w:name w:val="Commentaire Car"/>
    <w:basedOn w:val="Policepardfaut"/>
    <w:link w:val="Commentaire"/>
    <w:uiPriority w:val="99"/>
    <w:semiHidden/>
    <w:rsid w:val="000C5B98"/>
    <w:rPr>
      <w:rFonts w:ascii="Verdana" w:eastAsia="SimSun" w:hAnsi="Verdana"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0C5B98"/>
    <w:rPr>
      <w:b/>
      <w:bCs/>
    </w:rPr>
  </w:style>
  <w:style w:type="character" w:customStyle="1" w:styleId="ObjetducommentaireCar">
    <w:name w:val="Objet du commentaire Car"/>
    <w:basedOn w:val="CommentaireCar"/>
    <w:link w:val="Objetducommentaire"/>
    <w:uiPriority w:val="99"/>
    <w:semiHidden/>
    <w:rsid w:val="000C5B98"/>
    <w:rPr>
      <w:rFonts w:ascii="Verdana" w:eastAsia="SimSun" w:hAnsi="Verdana" w:cs="Mangal"/>
      <w:b/>
      <w:bCs/>
      <w:kern w:val="1"/>
      <w:szCs w:val="18"/>
      <w:lang w:eastAsia="zh-CN" w:bidi="hi-IN"/>
    </w:rPr>
  </w:style>
  <w:style w:type="paragraph" w:customStyle="1" w:styleId="Default">
    <w:name w:val="Default"/>
    <w:rsid w:val="00092876"/>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dine.marchal@laregion.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avier.toussaint@laregion.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roline.pourreau@laregion.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3E95-A233-4088-8AAE-60781D07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2408</Words>
  <Characters>13247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15624</CharactersWithSpaces>
  <SharedDoc>false</SharedDoc>
  <HLinks>
    <vt:vector size="6" baseType="variant">
      <vt:variant>
        <vt:i4>1572987</vt:i4>
      </vt:variant>
      <vt:variant>
        <vt:i4>3</vt:i4>
      </vt:variant>
      <vt:variant>
        <vt:i4>0</vt:i4>
      </vt:variant>
      <vt:variant>
        <vt:i4>5</vt:i4>
      </vt:variant>
      <vt:variant>
        <vt:lpwstr>mailto:caroline.pourreau@laregion.fr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Marchal_s</dc:creator>
  <cp:lastModifiedBy>TOUSSAINT Xavier</cp:lastModifiedBy>
  <cp:revision>8</cp:revision>
  <cp:lastPrinted>2017-03-27T08:07:00Z</cp:lastPrinted>
  <dcterms:created xsi:type="dcterms:W3CDTF">2019-11-05T15:56:00Z</dcterms:created>
  <dcterms:modified xsi:type="dcterms:W3CDTF">2020-03-18T15:50:00Z</dcterms:modified>
</cp:coreProperties>
</file>